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3" w:rsidRPr="000F7CD3" w:rsidRDefault="000F7CD3" w:rsidP="002C1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</w:t>
      </w:r>
    </w:p>
    <w:p w:rsidR="000F7CD3" w:rsidRPr="000F7CD3" w:rsidRDefault="000F7CD3" w:rsidP="002C1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УЧРЕЖДЕНИЕ</w:t>
      </w:r>
    </w:p>
    <w:p w:rsidR="000F7CD3" w:rsidRPr="000F7CD3" w:rsidRDefault="000F7CD3" w:rsidP="002C1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«СОСНОВСКАЯ СРЕДНЯЯ ОБЩЕОБРАЗОВАТЕЛЬНАЯ ШКОЛА»</w:t>
      </w:r>
    </w:p>
    <w:p w:rsidR="000F7CD3" w:rsidRPr="000F7CD3" w:rsidRDefault="000F7CD3" w:rsidP="002C1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ЗАРИНСКОГО РАЙОНА АЛТАЙСКОГО КРАЯ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5482"/>
      </w:tblGrid>
      <w:tr w:rsidR="000F7CD3" w:rsidRPr="000F7CD3" w:rsidTr="000F7CD3">
        <w:trPr>
          <w:trHeight w:val="1590"/>
        </w:trPr>
        <w:tc>
          <w:tcPr>
            <w:tcW w:w="7324" w:type="dxa"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«Принята»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На педагоги</w:t>
            </w:r>
            <w:r w:rsidR="00F769AB">
              <w:rPr>
                <w:rFonts w:ascii="Times New Roman" w:hAnsi="Times New Roman" w:cs="Times New Roman"/>
                <w:sz w:val="28"/>
                <w:szCs w:val="28"/>
              </w:rPr>
              <w:t>ческом совете протокол № 1 от 29 августа 2022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325" w:type="dxa"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«Утверждена»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МКОУ «Сосновская СОШ»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_____________________Лимонова С.А.</w:t>
            </w:r>
          </w:p>
          <w:p w:rsidR="000F7CD3" w:rsidRPr="000F7CD3" w:rsidRDefault="00F769AB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 №52 от 30.08.2022</w:t>
            </w:r>
            <w:r w:rsidR="000F7CD3" w:rsidRPr="000F7CD3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</w:tbl>
    <w:p w:rsidR="002C11D9" w:rsidRDefault="000F7CD3" w:rsidP="002C1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11D9" w:rsidRDefault="002C11D9" w:rsidP="002C1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1D9" w:rsidRDefault="002C11D9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1D9" w:rsidRDefault="002C11D9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1D9" w:rsidRDefault="002C11D9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8C6" w:rsidRDefault="000F7CD3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</w:t>
      </w:r>
    </w:p>
    <w:p w:rsidR="007328C6" w:rsidRDefault="007328C6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КНИГ»</w:t>
      </w:r>
    </w:p>
    <w:p w:rsidR="000F7CD3" w:rsidRPr="000F7CD3" w:rsidRDefault="000F7CD3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 ПРОГРАММЕ НАЧАЛЬНОГО ОБЩЕГО ОБРАЗОВАНИЯ</w:t>
      </w:r>
    </w:p>
    <w:p w:rsidR="000F7CD3" w:rsidRPr="000F7CD3" w:rsidRDefault="000F7CD3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 1 -4 КЛАССЫ</w:t>
      </w:r>
    </w:p>
    <w:p w:rsidR="000F7CD3" w:rsidRPr="000F7CD3" w:rsidRDefault="00F769AB" w:rsidP="002C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— 2023</w:t>
      </w:r>
      <w:r w:rsidR="000F7CD3" w:rsidRPr="000F7CD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2C1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Программа разработана на основе авторской программы</w:t>
      </w:r>
    </w:p>
    <w:p w:rsidR="000F7CD3" w:rsidRPr="000F7CD3" w:rsidRDefault="000F7CD3" w:rsidP="002C1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 В мире книг» для 1-4 классов.</w:t>
      </w:r>
    </w:p>
    <w:p w:rsidR="000F7CD3" w:rsidRPr="000F7CD3" w:rsidRDefault="000F7CD3" w:rsidP="002C1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Сборник программ внеурочной деятельности: 1-4 классы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под ред. Н.Ф. Виноградовой. – М.: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2013</w:t>
      </w:r>
    </w:p>
    <w:p w:rsidR="007328C6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F31A6" w:rsidRDefault="007328C6" w:rsidP="002C1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  <w:r w:rsidR="002C1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C11D9" w:rsidRPr="000F7CD3">
        <w:rPr>
          <w:rFonts w:ascii="Times New Roman" w:hAnsi="Times New Roman" w:cs="Times New Roman"/>
          <w:sz w:val="28"/>
          <w:szCs w:val="28"/>
        </w:rPr>
        <w:t xml:space="preserve">   </w:t>
      </w:r>
      <w:r w:rsidR="002C11D9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sz w:val="28"/>
          <w:szCs w:val="28"/>
        </w:rPr>
        <w:t>Калинина Н.Г.</w:t>
      </w:r>
      <w:r w:rsidR="000F7CD3" w:rsidRPr="000F7C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7CD3" w:rsidRPr="000F7CD3" w:rsidRDefault="003F31A6" w:rsidP="000F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C11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0F7CD3" w:rsidRPr="000F7CD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32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2C11D9" w:rsidRDefault="007328C6" w:rsidP="000F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6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D3" w:rsidRPr="000F7CD3" w:rsidRDefault="00F769AB" w:rsidP="002C1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F7CD3" w:rsidRPr="000F7C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CD3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Рабочая программа по внеурочной деятельности «В мире книг» для 1-4 классов разработана на основе авторской программы Л.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(Сборник программ внеурочной деятельности: 1-4 классы/ под ред. Н.Ф. Виноградовой.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2013)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Кружок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 Занятия помогут решать задачи эмоционального творческого, литературного, интеллектуального развития ребенка,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Главные цели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создание на практике условий для развития читательских умений и интереса к чтению книг;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расширение литературно-образовательного пространства учащихся начальных классов;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формирование личностных, коммуникативных, познавательных и регулятивных учебных умений.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Преемственность занятий в кружке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т.д.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Содержание  занятий создает условия для углубления знаний, полученных на уроках литературного чтения, и применения их в самостоятельной читательской деятельности. На факультативных занятиях предполагается практическая работа с разными типами книг, детскими периодическими и электронными изданиями.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Программа рассчитана на  4 года с проведением занятий 1 раз в неделю в каждом классе. В первом классе – 33 занятия, во 2-4 классах по 34 часа. Всего 135 часов.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Ценностные ориентиры содержания факультатива.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Содержание программы кружка «В мире книг» создает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Программа кружка –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Содержания  занятий поможет младшему школьнику общаться с детскими книгами: рассматривать, читать, получать необходимую информацию о книге, как из ее аппарат, так и из других изданий (справочных, энциклопедических).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опт и эрудицию.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2.Личностные,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программы факультатива.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результате освоения программы кружка «В мире книг»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осознавать значимость чтения для личного развития;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формировать потребность в систематическом чтении;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использовать разные виды чтения (ознакомительное, изучающее, выборочное, поисковое);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самостоятельно выбирать интересующую литературу;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- пользоваться справочными источниками для понимания и получения дополнительной информации.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Регулятивные умения: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работать с книгой, пользуясь алгоритмом учебных действий;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самостоятельно работать с новым произведением;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работать в парах и группах, участвовать в проектной деятельности, литературных играх;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определять свою роль в общей работе и оценивать свои результаты.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Познавательные учебные умения: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прогнозировать содержание книги до чтения, используя информацию из аппарата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отбирать книги по теме, жанру и авторской принадлежности;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ориентироваться в мире книг (работа с каталогом, открытым библиотечным фондом);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составлять краткие аннотации к прочитанным книгам;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пользоваться словарями, справочниками, энциклопедиями.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Коммуникативные учебные умения: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участвовать в беседе о прочитанной книге, выражать свое мнение и аргументировать свою точку зрения;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оценивать поведение героев с точки зрения морали, формировать свою этическую позицию;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высказывать свое суждение об оформлении и структуре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участвовать в конкурсах чтецов и рассказчиков;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соблюдать правила общения и поведения в школе, библиотеке, дома и т.д.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Формы аттестации воспитанников: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творческие отчёты,  соревнования, работа с библиотечным каталогом, проектная деятельность и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 концу 1 класса ученик научится: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находить книгу в открытом библиотечном фонде;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выбирать нужную книгу по теме, жанру и авторской принадлежности;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сравнивать книги одного автора разных лет издания по оформлению;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формулировать и высказывать своё впечатление о прочитанной книге и героях;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характеризовать книгу, определять тему и жанр, выбирать книгу на заданную тему;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сравнивать книгу-сборник с книгой-произведением;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слушать и читать книгу, понимать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пользоваться аппаратом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овладевать правилами поведения в общественных местах (библиотеке);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систематизировать по темам детские книги в домашней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 класс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 концу 2 класса ученик научится: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- знать структурные элементы библиотеки: абонемент, читальный зал;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ориентироваться в мире книг (отбирать книги по авторской при-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в открытом библиотечном фонде);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пользоваться алфавитным каталогом для отбора нужной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заполнять каталожную карточку;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систематизировать книги по авторской принадлежности;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составлять список прочитанных книг;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выделять особенности учебной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работать самостоятельно с книгой по алгоритму «Работаем с книгой»;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аргументировать мнение о выбранной книге (устный отзыв);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классифицировать книги по авторской принадлежности, теме, жанру.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 класс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 концу 3 класса ученик научится: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работать с книгой-сборником басен И. Крылова;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сравнивать басни по структуре и сюжету;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выделять книги-произведения и книги-сборники из группы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ложенных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книг или открытого библиотечного фонда;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собирать информацию для библиографической справки об авторе;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составлять таблицу жанров произведений писателя;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выполнять поисковую работу по проекту;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презентовать результаты проектной деятельности и любимую книгу;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готовить отзыв о книге и обсуждать разные точки зрения;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находить по каталогу нужную книгу;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заполнять каталожную карточку на выбранную книгу;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писать отзыв о книге или героях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пользоваться библиографическим справочником;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рассматривать и читать детские газеты и журналы;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находить нужную информацию в газетах и журналах;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собирать информацию для проекта «История детской газеты или журнала»;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 готовить материал для классной и школьной газеты;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</w:t>
      </w:r>
      <w:r w:rsidRPr="000F7CD3">
        <w:rPr>
          <w:rFonts w:ascii="Times New Roman" w:hAnsi="Times New Roman" w:cs="Times New Roman"/>
          <w:sz w:val="28"/>
          <w:szCs w:val="28"/>
        </w:rPr>
        <w:tab/>
        <w:t>пользоваться электронными газетами и журналами.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 класс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 концу 4 класса ученик научится: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-составлять выставку книг по теме, авторской принадлежности, жанрам, типам и видам;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-различать виды и типы книг: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-писать отзыв о книге, пользуясь ее справочным аппаратом;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-знать структуру книги и ее элементы, справочный аппарат;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-пользоваться библиотекой и выполнять правила работы в библиотеке;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-писать аннотацию или отзыв на прочитанную книгу;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-пользоваться библиографическим справочником или энциклопедией для получения информации о писателе;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-составлять каталожную карточку на прочитанную книгу;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-задавать вопросы и находить ответы в словарях и справочниках;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-выполнять роль библиотекаря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ыдавать книги и заполнять формуляры;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-собирать, систематизировать и оформлять материал для презентации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выставки,   постеры, электронные версии, живой журнал, конкурсы и т.д.);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-работать с детскими журналами и газетами.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3. Содержание программы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 класс (33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Здравствуй, книга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Книга-произведение (большеформатная, в типовом оформлении).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Домашняя библиотека, классная библиотека, школьная библиотека.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Правила поведения в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о Родине и родной природе 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Родине и родной природе детских писателей (книга-произведение и книга-сборник).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Структура книги, справочный аппарат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культура самостоятельной работы с выбранной книгой (рассматривание, чтение или слушание).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Писатели детям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детских писателей-классиков (А.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К. Чуковский, С. Маршак, Я. Аким, Л. Пантелеев).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Детские книги с рассказами современных писателей (М.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С. Георгиев, М. Дружинина, С. Степанов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картин-эпизодов из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Народная мудрость. Книги-сборники 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Игры «Посчитайся», «Отгадай загадку».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«Сочини загадку».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По страницам книг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(книги-сборники, книги-произведения). Структура книги-сборника.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— автор и художник-оформитель.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Игра «По страницам сказок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Сказки народов мира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«Русские народные сказки». Книги-произведения.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Сказки народов России и народов мира. Оформление выставки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Подготовка проведения конкурса «Герои народных сказок»,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Домики-сказки (коллективная проектная деятельность).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Книги русских писателей-сказочников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Сборник сказочных историй А.Н. Толстого «Приключения Буратино».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Слушание и чтение историй из книги А.Н. Толстого «Приключения Буратино».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отдельных историй.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«Встреча с Буратино»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Детские писатели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С. Маршака для детей. Сказки, стихотворения, загадки.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К. Чуковский детям: книги-произведения, книги-сборники.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Е.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для детей. Герои книг Е.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произведений современных детских писателей.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Детские журналы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Понимашка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 Произведения детских писателей на страницах журналов.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Сказки зарубежных писателей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Книги сказок Ш. Перро. Книга-произведение. Книга Ш. Перро «Красная шапочка» в разных изданиях.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Автор, переводчик, оформитель. Справочный аппарат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Книга Дж. Харриса «Сказки дядюшки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 Книга-сборник историй. Герои книги. Слушание и чтение отдельных историй.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отдельных картин-эпизодов из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Книги-сборники стихотворений для детей 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Стихотворения о детях и для детей. Книги-сборники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С.Михалкова.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 «Слушаем и читаем стихи детских поэтов».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Литературная игра «Послушай и назови».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Дети — герои книг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Дети — герои сказок. Русские народные сказки: «Сестрица Алёнушка и братец Иванушка»,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Терёшечка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»; сказка А.Н. Толстого «Приключения Буратино», Ш. Перро «Красная шапочка».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Парад героев сказок.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Игра «Диалоги героев».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Дети — герои стихотворений (А.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«В школу», С. Михалков «Фома»,    Е. Благинина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Тюлюлюй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Я. Аким «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»). Конкурс юмористических стихов.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Книги о животных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о животных.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Н. Некрасов «Дедушка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зайцы»: слушание, рассматривание.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Обсуждение произведения и главного героя — дедушки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Книга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«Питомцы зоопарка» и книга-сборник И. Акимушкина «Жизнь животных»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Час читателя: самостоятельное чтение произведений о животных из детских журналов. Работа в группах.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работа: сочинение рассказа «Мой маленький друг».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 класс (34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Книга, здравствуй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Роль книги в жизни человека. Учебная книга и её справочный аппарат.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 «Пословицы о книге и учении». Оформление рукописной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Художественные книги. Художники-оформители. Иллюстрации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книге и их роль. Правила работы с книгой.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самостоятельное чтение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Книгочей — любитель чтения 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Библиотека. Библиотечный формуляр.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Викторина «Что вы знаете о книге?».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Игра «Я — библиотекарь».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о твоих ровесниках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 «Дети — герои детских книг».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Книги-сборники В. Осеевой, Е. Пермяка, В. Драгунского, Н. Носова и других детских писателей.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Читальный зал. Чтение и рассматривание книги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«Таня 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Юсник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 или В. Крапивина «Брат, которому семь лет». Конкурс-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кроссворд «Имена героев детских книг».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Презентация книг о детях-ровесниках (устные отзывы).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зал. Чтение произведений о детях на страницах детских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газет и журналов. Детские журналы (электронная версия).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Библиотечные плакаты «Герои-ровесники»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Живой журнал «Парад героев-сверстников» (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отдельных эпизодов из рассказов о детях).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Крупицы народной мудрости. Книги-сборники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Книги-сборники малых жанров фольклора. Пословицы. Темы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посло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виц. Путешествие по тропинкам фольклора.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Загадки. Темы загадок. Игра «Отгадай загадку».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Скороговорки. Конкурс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Чистоговорщики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«Живой цветок народной мудрости»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Писатели-сказочники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Выставка книг с литературными сказками. Обзор выставки.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писателей-сказочников. Поиск книги в открытом библиотечном фонде. Чтение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Герои сказок. Викторина.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«Лукошко сказок» (проектная деятельность).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о детях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Книги-сборники о детях и для детей (В. Осеева, Н. Носов, С. Михалков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о животных (В. Бианки, Э.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Н. Сладков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Книги-сборники стихотворений для детей (Я. Аким, С. Маршак, С. Михалков,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Старые добрые сказки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сказок народов мира. Сборники сказок. Выставка.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Переводчики, пересказчики и обработчики сказок народов других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стран. Справочный аппарат книги-сборника. Каталожная карточка.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Журушка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 и др.). Поисковая работа.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народные сказки на страницах детских журналов.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о тех, кто подарил нам жизнь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сказки, рассказы, колыбельные песни. Рукописная книга.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Литературная игра «По страницам учебника»: чтение произведений о семье по учебнику или наизусть.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Защитникам Отечества посвящается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защитниках Отечества. Былины и сказы о защитниках Отечества.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Выставка книг детских писателей о защитниках Отечества.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Библиотечный урок: встреча с участниками или героями Великой Отечественной войны, которые живут рядом.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Работа с книгой А. Гайдара «Сказка о Военной тайне,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о его твёрдом слове»: чтение, рассматривание.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Рукописная книга «Защитники Отечества в твоей семье»: фотографии, письма, воспоминания, рисунки.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По страницам любимых книг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разных жанров, тем, типов и авторской принадлежности.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урок: книги-сборники по авторам, жанрам, темам.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Проектная деятельность: презентация любимых книг (по оформлению, содержанию и поступкам героев).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Коллективная творческая работа: комиксы и весёлые истории.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Оформление еженедельника «Летнее чтение» или «Дневник читателя».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 класс (34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История книги. Библиотеки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о былинных героях. Былины, сказы, легенды. Сказители, былинщики.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Библия. Детская библия (разные издания).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Летописи. Рукописные книги. Первопечатник Иван Фёдоров.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Система библиотечного обслуживания: запись в библиотеку, абонемент и читальный зал. Культура читателя.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Библиотечные каталоги и правила пользования ими. Каталожная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карточка. Игра «Обслужи одноклассников».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Отбор книги и работа с ней в читальном зале. Отзыв о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По дорогам сказок. Сказки народные и литературные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Волшебные сказки (народные и литературные): книга-сборник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«Сказки А.С. Пушкина» и сборник народных сказок «На острове Буяне».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Конкурс-кроссворд «Волшебные предметы».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Книги-сборники. Басни и баснописцы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басен И. Крылова. Аппарат книги-сборника басен: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титульный лист, аннотация, оглавление.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Русские баснописцы И.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Хемницер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А. Измайлов, И. Дмитриев.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Чтение басен с «бродячими» сюжетами. Басни Эзопа и Л.Н. Толстого.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Конкурс чтецов.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басен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о родной природе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Сборники стихотворений о родной природе. Слушание стихотворений, обмен мнениями.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 «Родные поэты» (аппарат, оформление).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«Краски и звуки стихов о природе». Рукописная книга.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Л.Н. Толстого для детей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Л.Н. Толстого: работа с каталогом, составление выставки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Книга «Азбука Л.Н. Толстого» и сборник «Для детей».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Составление таблицы жанров произведений Л.Н. Толстого (работа в группах).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Проектная деятельность по группам: «Сказки Л.Н. Толстого»,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«Сказки в обработке Л.Н. Толстого».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Животные — герои детской литературы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Книги-сборники о животных. Структура книги-сборника: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титульный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лист, аннотация, иллюстрация, название книги, тип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работа с книгой А. Куприна «Ю-ю» или Дж. Лон-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дона «Бурый волк»: оформление, перевод. Отзыв о прочитанной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урок: знакомство с книгой-легендой энциклопедией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А. Брема «Жизнь животных».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Художники-оформители книг о животных.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Реклама книги «Заинтересуй друга!» (конкурс отзывов).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Дети — герои книг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детях (Л. Пантелеев, А. Гайдар, В. Драгунский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Литературная игра «Кто они, мои сверстники — герои книг?».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По страницам книги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«Жизнь и приключения чудака».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Обсуждение прочитанных книг (беседа, дискуссии, споры).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«Расскажи о любимом писателе».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зарубежных писателей 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Книги зарубежных писателей (Ц.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Дж. Лондон, Э. Сетон-Томпсон, Дж.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Систематический каталог: практическая работа. Список книг зарубежных писателей для детей.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детях войны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Аннотация. Каталожная карточка.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Работа в читальном зале. Книга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«Девушка в военном».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«Дети войны с тобой рядом»: встречи, сбор материалов, оформление «Книги памяти».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Газеты и журналы для детей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Что такое периодика. Детские газеты и журналы. Структура газет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 журналов. Издатели газет и журналов.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История изданий для детей: журналы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«Костёр», «Пять углов», «Чудеса планеты Земля»; детские газеты: «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правда»,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«Шапокляк».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Электронные периодические издания «Детская газета», «Антошка».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Создание классной газеты или журнала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«Книги, книги, книги…»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Книги, их типы и виды. Практическая работа в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Справочная литература. Энциклопедии для детей.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 информации о Л.Н. Толстом и Х.К. Андерсене. Библиографические справочники.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Библиотечная мозаика: урок-игра «Что узнали о книгах?»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 класс  (34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Страницы старины седой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Былины, былинщики. Былинные богатыри. «Былина о Святогоре»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стихотворной форме и прозаической форме.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урок. История книги. Рукописные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Древней Руси. Библиотека Ярослава Мудрого. Наставления Ярослава Мудрого.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Первая печатная книга на Руси. Первопечатник Иван Фёдоров.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Библия на русском языке. Библейские предания: «Суд Соломона», «Блудный сын».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Экскурсия в типографию или книжный магазин.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Крупицы народной мудрости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Сборники произведений фольклора.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Героические песни о Родине. Песня-слава «Русская земля».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 дополнительной информации о героях России и оформление постера (стенда) с собранными материалами.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«Русь великая в пословицах и поговорках»: отбор пословиц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 теме, объяснение скрытого смысла, оформление рукописной книги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«Русь великая в пословицах и поговорках».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Сбор дополнительной информации о героях России, оформление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стера (стенда) с собранными материалами, презентация постеров 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Мифы народов мира 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с мифами народов мира: древнерусские, древнегреческие,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тайские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и т. д.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Работа с системным каталогом.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зал. Древнекитайский миф «Подвиги стрелка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Конкурс-кроссворд «Мифологические герои».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Русские писатели-сказочники (3ч)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Библиотека сказок. Книги со сказками А.С. Пушкина, В. Жуковского,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М. Лермонтова, П. Ершова, В. Гаршина. Фольклорные корни сказок.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Час читателя. Сказка сказок П.П. Ершова «Конёк-Горбунок».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Библиографические справочники. Библиографические справки о писателях-сказочниках (проектная деятельность).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«Книги, книги, книги…» (4ч)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урок. Храм книги. Библиотека. Первые библиотеки.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Правила пользования библиотекой. Экскурсия в детскую библиотеку.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«Басни И. Крылова», «Легенды и сказы», «Сказки народов мира», «Стихи русских поэтов».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Книги о детях и для детей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Дети — герои книг Н. Гарина-Михайловского, К. Станюковича,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Х.К. Андерсена, Марка Твена, В. Гюго, А. Гайдара, Е. Ильиной и др.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Фантастика и приключения. Поиск книг по каталогу, составление списка.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зал. Книги А. Рыбакова, В. Крапивина, К. Булычёва,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А. Волкова. Конкурс-кроссворд «Писатели-фантасты».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Аннотация к книге А. Волкова «Волшебник Изумрудного города».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Словари, справочники, энциклопедии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«Хранители слов» — словари: орфографический, толковый, словарь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синонимов,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этимологический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 Выставка словарей. Игра-конкурс «Объясни слово».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Справочники и энциклопедии. Детская энциклопедия «Что такое? Кто такой?».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Родные поэты 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русских поэтов о родной природе. Структура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Чтение и слушание стихотворений о Родине А.С. Пушкина,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М.Ю. Лермонтова, И. Никитина, С. Есенина, Н. Рубцова, И. Бунина.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 чтецов «Стихи о Родине».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Писатели о писателях. Очерки и воспоминания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«Очерки и воспоминания». Очерки о природе, людях, событиях.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Очерки С. Михалкова «Слово о Крылове», К. Чуковского «Николай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Алексеевич Некрасов»: чтение, выбор информации, определение жанра и темы.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Воспоминания Л.Н. Толстого, А. Куприна «Воспоминания об А.П. Чехове».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работа: очерк о своём городе, о своём классе, о любимой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Мир книг 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Типы и виды книг: поисковая работа в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животных. Э. Сетон-Томпсона «Герои-животные». Очерк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«В гостях у Сетон-Томпсона».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Час читателя: знакомство с книгой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Бульванкера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«От кота до кита». Литературная игра «Тайны учебной книги»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Периодические печатные издания для детей: детские газеты и журналы.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4. Тематическое планирование с определением основных видов  внеурочной деятельности обучающихся.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 класс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№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/п</w:t>
      </w:r>
      <w:r w:rsidRPr="000F7CD3">
        <w:rPr>
          <w:rFonts w:ascii="Times New Roman" w:hAnsi="Times New Roman" w:cs="Times New Roman"/>
          <w:sz w:val="28"/>
          <w:szCs w:val="28"/>
        </w:rPr>
        <w:tab/>
        <w:t>Названия раздела,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темы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Характеристика деятельности учащихся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Здравствуй, книга!(3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</w:t>
      </w:r>
      <w:r w:rsidRPr="000F7CD3">
        <w:rPr>
          <w:rFonts w:ascii="Times New Roman" w:hAnsi="Times New Roman" w:cs="Times New Roman"/>
          <w:sz w:val="28"/>
          <w:szCs w:val="28"/>
        </w:rPr>
        <w:tab/>
        <w:t>Учебные книги первоклассника. Правила работы с книгой.</w:t>
      </w:r>
      <w:r w:rsidRPr="000F7CD3">
        <w:rPr>
          <w:rFonts w:ascii="Times New Roman" w:hAnsi="Times New Roman" w:cs="Times New Roman"/>
          <w:sz w:val="28"/>
          <w:szCs w:val="28"/>
        </w:rPr>
        <w:tab/>
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</w:t>
      </w:r>
      <w:r w:rsidRPr="000F7CD3">
        <w:rPr>
          <w:rFonts w:ascii="Times New Roman" w:hAnsi="Times New Roman" w:cs="Times New Roman"/>
          <w:sz w:val="28"/>
          <w:szCs w:val="28"/>
        </w:rPr>
        <w:tab/>
        <w:t>Художественные книги. Большеформатная книга в типовом оформлении (книга-произведение).</w:t>
      </w:r>
      <w:r w:rsidRPr="000F7CD3">
        <w:rPr>
          <w:rFonts w:ascii="Times New Roman" w:hAnsi="Times New Roman" w:cs="Times New Roman"/>
          <w:sz w:val="28"/>
          <w:szCs w:val="28"/>
        </w:rPr>
        <w:tab/>
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</w:t>
      </w:r>
      <w:r w:rsidRPr="000F7CD3">
        <w:rPr>
          <w:rFonts w:ascii="Times New Roman" w:hAnsi="Times New Roman" w:cs="Times New Roman"/>
          <w:sz w:val="28"/>
          <w:szCs w:val="28"/>
        </w:rPr>
        <w:tab/>
        <w:t>Экскурсия в школьную библиотеку. Правила поведения в библиотеке.</w:t>
      </w:r>
      <w:r w:rsidRPr="000F7CD3">
        <w:rPr>
          <w:rFonts w:ascii="Times New Roman" w:hAnsi="Times New Roman" w:cs="Times New Roman"/>
          <w:sz w:val="28"/>
          <w:szCs w:val="28"/>
        </w:rPr>
        <w:tab/>
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Книге о Родине и родной природе.(2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Родине и природе.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работать с книгой, пользуясь алгоритмом учебных действий.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5</w:t>
      </w:r>
      <w:r w:rsidRPr="000F7CD3">
        <w:rPr>
          <w:rFonts w:ascii="Times New Roman" w:hAnsi="Times New Roman" w:cs="Times New Roman"/>
          <w:sz w:val="28"/>
          <w:szCs w:val="28"/>
        </w:rPr>
        <w:tab/>
        <w:t>Элементы книги. Книга-произведение и книга-сборник.</w:t>
      </w:r>
      <w:r w:rsidRPr="000F7CD3">
        <w:rPr>
          <w:rFonts w:ascii="Times New Roman" w:hAnsi="Times New Roman" w:cs="Times New Roman"/>
          <w:sz w:val="28"/>
          <w:szCs w:val="28"/>
        </w:rPr>
        <w:tab/>
        <w:t>Сравнивать книгу-сборник с книгой-произведением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 xml:space="preserve">Писатели детям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6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Книги-сборники писателей-классиков о детях.</w:t>
      </w:r>
      <w:r w:rsidRPr="000F7CD3">
        <w:rPr>
          <w:rFonts w:ascii="Times New Roman" w:hAnsi="Times New Roman" w:cs="Times New Roman"/>
          <w:sz w:val="28"/>
          <w:szCs w:val="28"/>
        </w:rPr>
        <w:tab/>
        <w:t>Сравнивать книги одного автора разных лет издания по оформлению; ориентироваться в мире книг; работать в паре.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эпизодов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7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современных писателей о детях.</w:t>
      </w:r>
      <w:r w:rsidRPr="000F7CD3">
        <w:rPr>
          <w:rFonts w:ascii="Times New Roman" w:hAnsi="Times New Roman" w:cs="Times New Roman"/>
          <w:sz w:val="28"/>
          <w:szCs w:val="28"/>
        </w:rPr>
        <w:tab/>
        <w:t>Сравнивать книги одного автора разных лет издания по оформлению; ориентироваться в мире книг; работать в паре.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0F7CD3">
        <w:rPr>
          <w:rFonts w:ascii="Times New Roman" w:hAnsi="Times New Roman" w:cs="Times New Roman"/>
          <w:sz w:val="28"/>
          <w:szCs w:val="28"/>
        </w:rPr>
        <w:tab/>
        <w:t>Выставка книг. Слушание и рассматривание одной из книг. Художники-иллюстраторы.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Участвовать в беседе о прочитанной книге; выражать своё мнение; работать в паре.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Народная мудрость. Книги-сборники.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2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9</w:t>
      </w:r>
      <w:r w:rsidRPr="000F7C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шутки и считалки. Книги-сборники «Весёлые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«Скороговорки и считалки»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Характеризовать книгу, определять тему и жанр, выбирать книгу на заданную тему.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10</w:t>
      </w:r>
      <w:r w:rsidRPr="000F7CD3">
        <w:rPr>
          <w:rFonts w:ascii="Times New Roman" w:hAnsi="Times New Roman" w:cs="Times New Roman"/>
          <w:sz w:val="28"/>
          <w:szCs w:val="28"/>
        </w:rPr>
        <w:tab/>
        <w:t>Игры «Посчитайся», «Отгадай загадку». Творческая работа «Сочини загадку».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играх; выполнять творческую работу; работать в парах.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 xml:space="preserve">По страницам книг В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11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Книги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 Структура книги-сборника.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12</w:t>
      </w:r>
      <w:r w:rsidRPr="000F7C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– автор и оформитель книг для детей.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13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Литературная игра «По страницам сказок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</w:t>
      </w:r>
      <w:r w:rsidRPr="000F7CD3">
        <w:rPr>
          <w:rFonts w:ascii="Times New Roman" w:hAnsi="Times New Roman" w:cs="Times New Roman"/>
          <w:sz w:val="28"/>
          <w:szCs w:val="28"/>
        </w:rPr>
        <w:tab/>
        <w:t>Принимать участие в литературной игре; работать в парах.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Сказки народов мира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14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– сборники «Русские народные сказки». Книги-произведения.</w:t>
      </w:r>
      <w:r w:rsidRPr="000F7CD3">
        <w:rPr>
          <w:rFonts w:ascii="Times New Roman" w:hAnsi="Times New Roman" w:cs="Times New Roman"/>
          <w:sz w:val="28"/>
          <w:szCs w:val="28"/>
        </w:rPr>
        <w:tab/>
        <w:t>Осознавать значимость чтения для личного развития; уметь определять свою роль в общей работе и оценивать свои результаты.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15</w:t>
      </w:r>
      <w:r w:rsidRPr="000F7CD3">
        <w:rPr>
          <w:rFonts w:ascii="Times New Roman" w:hAnsi="Times New Roman" w:cs="Times New Roman"/>
          <w:sz w:val="28"/>
          <w:szCs w:val="28"/>
        </w:rPr>
        <w:tab/>
        <w:t>Сказки народов России и народов мира. Оформление выставки книг.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Уметь самостоятельно выбирать интересующую книгу;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Осознавать значимость чтения для личного развития; уметь определять свою роль в общей работе и оценивать свои результаты.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16</w:t>
      </w:r>
      <w:r w:rsidRPr="000F7CD3">
        <w:rPr>
          <w:rFonts w:ascii="Times New Roman" w:hAnsi="Times New Roman" w:cs="Times New Roman"/>
          <w:sz w:val="28"/>
          <w:szCs w:val="28"/>
        </w:rPr>
        <w:tab/>
        <w:t>Конкурс «Герои народных сказок». Проектная деятельность (коллективная). Домики-сказки.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Уметь самостоятельно выбирать интересующую книгу;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осознавать значимость чтения для личного развития; уметь определять свою роль в общей работе и оценивать свои результаты.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Книги русских писателей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казочников.( 3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17</w:t>
      </w:r>
      <w:r w:rsidRPr="000F7CD3">
        <w:rPr>
          <w:rFonts w:ascii="Times New Roman" w:hAnsi="Times New Roman" w:cs="Times New Roman"/>
          <w:sz w:val="28"/>
          <w:szCs w:val="28"/>
        </w:rPr>
        <w:tab/>
        <w:t>Сборник сказочных историй А.Н. Толстого «Приключения Буратино».</w:t>
      </w:r>
      <w:r w:rsidRPr="000F7CD3">
        <w:rPr>
          <w:rFonts w:ascii="Times New Roman" w:hAnsi="Times New Roman" w:cs="Times New Roman"/>
          <w:sz w:val="28"/>
          <w:szCs w:val="28"/>
        </w:rPr>
        <w:tab/>
        <w:t>Ориентироваться в мире книг; участвовать в беседе о прочитанной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18</w:t>
      </w:r>
      <w:r w:rsidRPr="000F7CD3">
        <w:rPr>
          <w:rFonts w:ascii="Times New Roman" w:hAnsi="Times New Roman" w:cs="Times New Roman"/>
          <w:sz w:val="28"/>
          <w:szCs w:val="28"/>
        </w:rPr>
        <w:tab/>
        <w:t>Слушание и чтение историй из книги А.Н. Толстого «Приключения Буратино».</w:t>
      </w:r>
      <w:r w:rsidRPr="000F7CD3">
        <w:rPr>
          <w:rFonts w:ascii="Times New Roman" w:hAnsi="Times New Roman" w:cs="Times New Roman"/>
          <w:sz w:val="28"/>
          <w:szCs w:val="28"/>
        </w:rPr>
        <w:tab/>
        <w:t>Ориентироваться в мире книг; участвовать в беседе о прочитанной книге;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осознавать значимость чтения для личного развития.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19</w:t>
      </w:r>
      <w:r w:rsidRPr="000F7CD3">
        <w:rPr>
          <w:rFonts w:ascii="Times New Roman" w:hAnsi="Times New Roman" w:cs="Times New Roman"/>
          <w:sz w:val="28"/>
          <w:szCs w:val="28"/>
        </w:rPr>
        <w:tab/>
        <w:t>Творческая работа «Встреча  с Буратино».</w:t>
      </w:r>
      <w:r w:rsidRPr="000F7CD3">
        <w:rPr>
          <w:rFonts w:ascii="Times New Roman" w:hAnsi="Times New Roman" w:cs="Times New Roman"/>
          <w:sz w:val="28"/>
          <w:szCs w:val="28"/>
        </w:rPr>
        <w:tab/>
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 xml:space="preserve">Детские писатели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20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С.Маршака. Выставка книг.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Уметь самостоятельно выбирать интересующую книгу;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ориентироваться в мире книг; участвовать в беседе о прочитанной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21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Книги- сборники произведений К.Чуковского.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Уметь самостоятельно выбирать интересующую книгу;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ориентироваться в мире книг; участвовать в беседе о прочитанной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22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Книги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для детей. Герои книг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Характеризовать книгу, определять тему и жанр, выбирать книгу на заданную тему; слушать и читать книгу, понимать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Сказки зарубежных писателей.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23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Книга Ш.Перро «Красная Шапочка» в разных изданиях.</w:t>
      </w:r>
      <w:r w:rsidRPr="000F7CD3">
        <w:rPr>
          <w:rFonts w:ascii="Times New Roman" w:hAnsi="Times New Roman" w:cs="Times New Roman"/>
          <w:sz w:val="28"/>
          <w:szCs w:val="28"/>
        </w:rPr>
        <w:tab/>
        <w:t>Сравнивать книги одного автора разных лет издания по оформлению.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24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Книга Дж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арриса «Сказки дядюшки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 Книга-сборник историй. Герои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Характеризовать книгу, определять тему и жанр, выбирать книгу на заданную тему; слушать и читать книгу, понимать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гостях у сказки.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Характеризовать книгу, определять тему и жанр, выбирать книгу на заданную тему; слушать и читать книгу, понимать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Книги-сборники стихотворений для детей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2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Стихотворения для детей. Книги-сборники.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 В.Берестов. С.Михалков.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Характеризовать книгу, определять тему и жанр, выбирать книгу на заданную тему; слушать и читать книгу, понимать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27</w:t>
      </w:r>
      <w:r w:rsidRPr="000F7CD3">
        <w:rPr>
          <w:rFonts w:ascii="Times New Roman" w:hAnsi="Times New Roman" w:cs="Times New Roman"/>
          <w:sz w:val="28"/>
          <w:szCs w:val="28"/>
        </w:rPr>
        <w:tab/>
        <w:t>Конкурс чтецов стихотворений детских поэтов «Слушаем и читаем стихи детских поэтов».</w:t>
      </w:r>
      <w:r w:rsidRPr="000F7CD3">
        <w:rPr>
          <w:rFonts w:ascii="Times New Roman" w:hAnsi="Times New Roman" w:cs="Times New Roman"/>
          <w:sz w:val="28"/>
          <w:szCs w:val="28"/>
        </w:rPr>
        <w:tab/>
        <w:t>Принимать участие в конкурсе чтецов; уметь определять свою роль в общей работе и оценивать свои результаты.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Дети – герои книг.(3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28</w:t>
      </w:r>
      <w:r w:rsidRPr="000F7CD3">
        <w:rPr>
          <w:rFonts w:ascii="Times New Roman" w:hAnsi="Times New Roman" w:cs="Times New Roman"/>
          <w:sz w:val="28"/>
          <w:szCs w:val="28"/>
        </w:rPr>
        <w:tab/>
        <w:t>Дети – герои сказок. («Сестрица Алёнушка и братец Иванушка»,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Терёшечка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 и др.)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Характеризовать книгу, определять тему и жанр, выбирать книгу на заданную тему; слушать и читать книгу, понимать прочитанное.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29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Дети – герои рассказов.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(В. Осеева «Совесть», «Мушка», Н.Носов «Мишкина каша», Е. Пермяк «Первая рыбка» и др.)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Характеризовать книгу, определять тему и жанр, выбирать книгу на заданную тему; слушать и читать книгу, понимать прочитанное.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30</w:t>
      </w:r>
      <w:r w:rsidRPr="000F7CD3">
        <w:rPr>
          <w:rFonts w:ascii="Times New Roman" w:hAnsi="Times New Roman" w:cs="Times New Roman"/>
          <w:sz w:val="28"/>
          <w:szCs w:val="28"/>
        </w:rPr>
        <w:tab/>
        <w:t>Дети – герои стихотворений. (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«В школу», С.Михалков «Фома», Е.Благинина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Тюлюлюй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 и др.)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Характеризовать книгу, определять тему и жанр, выбирать книгу на заданную тему; слушать и читать книгу, понимать прочитанное.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Книги о животных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31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Книги В.Бианки.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Характеризовать книгу, определять тему и жанр, выбирать книгу на заданную тему; слушать и читать книгу, понимать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32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Книга Н.Некрасова «Дедушка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зайцы».</w:t>
      </w:r>
      <w:r w:rsidRPr="000F7CD3">
        <w:rPr>
          <w:rFonts w:ascii="Times New Roman" w:hAnsi="Times New Roman" w:cs="Times New Roman"/>
          <w:sz w:val="28"/>
          <w:szCs w:val="28"/>
        </w:rPr>
        <w:tab/>
        <w:t>Пользоваться аппаратом книги.4 формулировать и высказывать своё впечатление о прочитанной книге и героях.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о страницам любимых книг. Выставка книг.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определять свою роль в общей работе и оценивать свои результаты.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 класс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/п</w:t>
      </w:r>
      <w:r w:rsidRPr="000F7CD3">
        <w:rPr>
          <w:rFonts w:ascii="Times New Roman" w:hAnsi="Times New Roman" w:cs="Times New Roman"/>
          <w:sz w:val="28"/>
          <w:szCs w:val="28"/>
        </w:rPr>
        <w:tab/>
        <w:t>Названия раздела. темы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Характеристика деятельности учащихся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Книга, здравствуй – 3ч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Роль книги в жизни человека.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Понять роль книги в жизни человека, роль художественной книги. Иллюстрации в книге и их роль.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</w:t>
      </w:r>
      <w:r w:rsidRPr="000F7CD3">
        <w:rPr>
          <w:rFonts w:ascii="Times New Roman" w:hAnsi="Times New Roman" w:cs="Times New Roman"/>
          <w:sz w:val="28"/>
          <w:szCs w:val="28"/>
        </w:rPr>
        <w:tab/>
        <w:t>История создания книги. Первая печатная книга на Руси</w:t>
      </w:r>
      <w:r w:rsidRPr="000F7CD3">
        <w:rPr>
          <w:rFonts w:ascii="Times New Roman" w:hAnsi="Times New Roman" w:cs="Times New Roman"/>
          <w:sz w:val="28"/>
          <w:szCs w:val="28"/>
        </w:rPr>
        <w:tab/>
        <w:t>Конкурс «Пословицы о книге и учении».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</w:t>
      </w:r>
      <w:r w:rsidRPr="000F7CD3">
        <w:rPr>
          <w:rFonts w:ascii="Times New Roman" w:hAnsi="Times New Roman" w:cs="Times New Roman"/>
          <w:sz w:val="28"/>
          <w:szCs w:val="28"/>
        </w:rPr>
        <w:tab/>
        <w:t>Структура книги (элементы книги).</w:t>
      </w:r>
      <w:r w:rsidRPr="000F7CD3">
        <w:rPr>
          <w:rFonts w:ascii="Times New Roman" w:hAnsi="Times New Roman" w:cs="Times New Roman"/>
          <w:sz w:val="28"/>
          <w:szCs w:val="28"/>
        </w:rPr>
        <w:tab/>
        <w:t>Оформлять рукописную книгу «Мы художники-оформители»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Книгочей — любитель чтения – 2ч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Экскурсия в библиотеку (городскую).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Соблюдать правила работы с книгой. Читальный зал: самостоятельно читать  выбранную  книгу. Работа с каталожной картой.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5</w:t>
      </w:r>
      <w:r w:rsidRPr="000F7CD3">
        <w:rPr>
          <w:rFonts w:ascii="Times New Roman" w:hAnsi="Times New Roman" w:cs="Times New Roman"/>
          <w:sz w:val="28"/>
          <w:szCs w:val="28"/>
        </w:rPr>
        <w:tab/>
        <w:t>Правила поведения в библиотеке. Алфавитный каталог.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Каталожная карточка.</w:t>
      </w:r>
      <w:r w:rsidRPr="000F7CD3">
        <w:rPr>
          <w:rFonts w:ascii="Times New Roman" w:hAnsi="Times New Roman" w:cs="Times New Roman"/>
          <w:sz w:val="28"/>
          <w:szCs w:val="28"/>
        </w:rPr>
        <w:tab/>
        <w:t>Посетить библиотеку. Понять что такое библиотечный формуляр, алфавитный каталог, назначение библиотечного каталога. Работа с каталожной карточкой. Викторина «Что вы знаете о книге?». Игра «Я — библиотекарь».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6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твоих ровесниках – 4ч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Выставка  книг о детях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 Структура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>Посетить библиотеку, выставку книг детских писателей. «Дети — герои детских книг»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 - кроссворд «Имена героев детских книг». Презентация книг о детях-ровесниках. Инсценировать отдельные эпизоды из рассказов о детях.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7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В. Осеевой. Книга-сборник.</w:t>
      </w:r>
      <w:r w:rsidRPr="000F7CD3">
        <w:rPr>
          <w:rFonts w:ascii="Times New Roman" w:hAnsi="Times New Roman" w:cs="Times New Roman"/>
          <w:sz w:val="28"/>
          <w:szCs w:val="28"/>
        </w:rPr>
        <w:tab/>
        <w:t>Знакомиться с книгами-сборниками В. Осеевой. Инсценировать отдельные эпизоды из рассказов о детях.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8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Е. Пермяка. Титульный лист.</w:t>
      </w:r>
      <w:r w:rsidRPr="000F7CD3">
        <w:rPr>
          <w:rFonts w:ascii="Times New Roman" w:hAnsi="Times New Roman" w:cs="Times New Roman"/>
          <w:sz w:val="28"/>
          <w:szCs w:val="28"/>
        </w:rPr>
        <w:tab/>
        <w:t>Знакомиться с книгами Е. Пермяка. Инсценировать отдельные эпизоды из рассказов о детях.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9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Н. Носова. Типы книг.</w:t>
      </w:r>
      <w:r w:rsidRPr="000F7CD3">
        <w:rPr>
          <w:rFonts w:ascii="Times New Roman" w:hAnsi="Times New Roman" w:cs="Times New Roman"/>
          <w:sz w:val="28"/>
          <w:szCs w:val="28"/>
        </w:rPr>
        <w:tab/>
        <w:t>Знакомиться с книгами Н. Носова. Инсценировать отдельные эпизоды из рассказов о детях.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10</w:t>
      </w:r>
      <w:r w:rsidRPr="000F7CD3">
        <w:rPr>
          <w:rFonts w:ascii="Times New Roman" w:hAnsi="Times New Roman" w:cs="Times New Roman"/>
          <w:sz w:val="28"/>
          <w:szCs w:val="28"/>
        </w:rPr>
        <w:tab/>
        <w:t>Крупицы народной мудрости. Книги-сборники – 4ч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Книги В.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 Аппарат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Знакомиться с книгами В.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Инсценировать отдельные эпизоды из рассказов о детях.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11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Герои детских книг. Библиотечный стенд </w:t>
      </w:r>
      <w:r w:rsidRPr="000F7CD3">
        <w:rPr>
          <w:rFonts w:ascii="Times New Roman" w:hAnsi="Times New Roman" w:cs="Times New Roman"/>
          <w:sz w:val="28"/>
          <w:szCs w:val="28"/>
        </w:rPr>
        <w:tab/>
        <w:t>Читальный зал. Читать произведения о детях на страницах детских газет и журналов. Детские журналы «Почитай-ка», «Зёрнышко»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12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Книги-сборники. Малые жанры фольклора.</w:t>
      </w:r>
      <w:r w:rsidRPr="000F7CD3">
        <w:rPr>
          <w:rFonts w:ascii="Times New Roman" w:hAnsi="Times New Roman" w:cs="Times New Roman"/>
          <w:sz w:val="28"/>
          <w:szCs w:val="28"/>
        </w:rPr>
        <w:tab/>
        <w:t>Узнать о книгах-сборниках малых жанров фольклора. Путешествовать  по тропинкам фольклора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13</w:t>
      </w:r>
      <w:r w:rsidRPr="000F7CD3">
        <w:rPr>
          <w:rFonts w:ascii="Times New Roman" w:hAnsi="Times New Roman" w:cs="Times New Roman"/>
          <w:sz w:val="28"/>
          <w:szCs w:val="28"/>
        </w:rPr>
        <w:tab/>
        <w:t>Пословицы. Темы пословиц. Рукописная книга «Пословицы о книге и учении».</w:t>
      </w:r>
      <w:r w:rsidRPr="000F7CD3">
        <w:rPr>
          <w:rFonts w:ascii="Times New Roman" w:hAnsi="Times New Roman" w:cs="Times New Roman"/>
          <w:sz w:val="28"/>
          <w:szCs w:val="28"/>
        </w:rPr>
        <w:tab/>
        <w:t>Узнать о значении пословицы, что такое тема пословиц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14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 Писатели – сказочники – 4ч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Загадки. Темы загадок. Конкурс «Отгадай загадку».</w:t>
      </w:r>
      <w:r w:rsidRPr="000F7CD3">
        <w:rPr>
          <w:rFonts w:ascii="Times New Roman" w:hAnsi="Times New Roman" w:cs="Times New Roman"/>
          <w:sz w:val="28"/>
          <w:szCs w:val="28"/>
        </w:rPr>
        <w:tab/>
        <w:t>Знакомиться с загадками. Что такое  тема загадок. Игра «Отгадай загадку».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15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Скороговорки 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ab/>
        <w:t>Конкурс скороговорок.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Чистоговорщики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Проект «Живой цветок народной мудрости»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16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с литературными (авторскими) сказками.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Выставка книг с литературными сказками. Обзор выставки. Чтение выбранной книги.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17</w:t>
      </w:r>
      <w:r w:rsidRPr="000F7CD3">
        <w:rPr>
          <w:rFonts w:ascii="Times New Roman" w:hAnsi="Times New Roman" w:cs="Times New Roman"/>
          <w:sz w:val="28"/>
          <w:szCs w:val="28"/>
        </w:rPr>
        <w:tab/>
        <w:t>Писатели-сказочники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писателей-сказочников. Поиск книги в открытом библиотечном фонде.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18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детях – 4ч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Герои сказок. Викторина.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о страницам сказок Х.К. Андерсена.</w:t>
      </w:r>
      <w:r w:rsidRPr="000F7CD3">
        <w:rPr>
          <w:rFonts w:ascii="Times New Roman" w:hAnsi="Times New Roman" w:cs="Times New Roman"/>
          <w:sz w:val="28"/>
          <w:szCs w:val="28"/>
        </w:rPr>
        <w:tab/>
        <w:t>Обзор сказок Х.К. Андерсена. Выразительное чтение.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20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Проектная деятельность «Путешествие в страну сказок»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творческой работе «Лукошко сказок» (проектная деятельность).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21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детях.  Выставка книг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накомиться с книгами-сборниками о детях и для детей (В. Осеева, Н. Носов, С. Михалков и др.), книгами о животных (В. Бианки, Э.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Н. Сладков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 Книги о тех, кто подарил нам жизнь – 2ч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Герои книг В. Осеевой</w:t>
      </w:r>
      <w:r w:rsidRPr="000F7CD3">
        <w:rPr>
          <w:rFonts w:ascii="Times New Roman" w:hAnsi="Times New Roman" w:cs="Times New Roman"/>
          <w:sz w:val="28"/>
          <w:szCs w:val="28"/>
        </w:rPr>
        <w:tab/>
        <w:t>Читать книги-сборники о детях и для детей В. Осеевой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23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Н. Носова. Приключение-сказка о Незнайке и его друзьях.</w:t>
      </w:r>
      <w:r w:rsidRPr="000F7CD3">
        <w:rPr>
          <w:rFonts w:ascii="Times New Roman" w:hAnsi="Times New Roman" w:cs="Times New Roman"/>
          <w:sz w:val="28"/>
          <w:szCs w:val="28"/>
        </w:rPr>
        <w:tab/>
        <w:t>Читать книги-сборники о детях и для детей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Н. Носова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24</w:t>
      </w:r>
      <w:r w:rsidRPr="000F7CD3">
        <w:rPr>
          <w:rFonts w:ascii="Times New Roman" w:hAnsi="Times New Roman" w:cs="Times New Roman"/>
          <w:sz w:val="28"/>
          <w:szCs w:val="28"/>
        </w:rPr>
        <w:tab/>
        <w:t>Старые добрые сказки – 4ч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С. Михалкова: стихотворения, басни, рассказы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Читать книги-сборники о детях и для детей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С. Михалкова. Выразительное чтение.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25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братьях наших меньших. Художники-оформители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Ч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итать книги о животных (В. Бианки, Э.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Н. Сладков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26</w:t>
      </w:r>
      <w:r w:rsidRPr="000F7CD3">
        <w:rPr>
          <w:rFonts w:ascii="Times New Roman" w:hAnsi="Times New Roman" w:cs="Times New Roman"/>
          <w:sz w:val="28"/>
          <w:szCs w:val="28"/>
        </w:rPr>
        <w:tab/>
        <w:t>Сборники стихотворений для детей.  Каталожная карточка.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Читать книги-сборники стихотворений для детей (Я. Аким, С. Маршак, С. Михалков,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27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Книги-сборники сказок народов мира.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Переводчики, пересказчики обработчики народных сказок.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Читать книги сказок народов мира.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Узнавать о переводчиках, пересказчиках и обработчиках сказок народов других стран.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28</w:t>
      </w:r>
      <w:r w:rsidRPr="000F7CD3">
        <w:rPr>
          <w:rFonts w:ascii="Times New Roman" w:hAnsi="Times New Roman" w:cs="Times New Roman"/>
          <w:sz w:val="28"/>
          <w:szCs w:val="28"/>
        </w:rPr>
        <w:tab/>
        <w:t>Защитникам Отечества посвящается – 1ч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Народные сказки на страницах детских журналов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Ч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итать 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Журушка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 и др.) Вести  поисковую работу.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Посетить читальный зал: народные сказки на страницах детских журналов.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29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тех, кто подарил нам жизнь – 1ч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семье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оставлять рукописную книгу «Семья». Мини-проекты (работа в группах): «Они писали о семье», «Рассказы о семье», «Пословицы о семье», «Стихотворения о семье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итать книги о семье, маме, детях. </w:t>
      </w:r>
      <w:r w:rsidRPr="000F7CD3">
        <w:rPr>
          <w:rFonts w:ascii="Times New Roman" w:hAnsi="Times New Roman" w:cs="Times New Roman"/>
          <w:sz w:val="28"/>
          <w:szCs w:val="28"/>
        </w:rPr>
        <w:lastRenderedPageBreak/>
        <w:t>Знакомиться с жанрами произведений о семье: стихотворения, пословицы, сказки, рассказы, колыбельные».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30</w:t>
      </w:r>
      <w:r w:rsidRPr="000F7CD3">
        <w:rPr>
          <w:rFonts w:ascii="Times New Roman" w:hAnsi="Times New Roman" w:cs="Times New Roman"/>
          <w:sz w:val="28"/>
          <w:szCs w:val="28"/>
        </w:rPr>
        <w:tab/>
        <w:t>Защитникам Отечества посвящается – 2ч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Книга А. Гайдара «Сказка о Военной тайне, о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его твёрдом слове».</w:t>
      </w:r>
      <w:r w:rsidRPr="000F7CD3">
        <w:rPr>
          <w:rFonts w:ascii="Times New Roman" w:hAnsi="Times New Roman" w:cs="Times New Roman"/>
          <w:sz w:val="28"/>
          <w:szCs w:val="28"/>
        </w:rPr>
        <w:tab/>
        <w:t>Составлять рукописную книгу «Защитники Отечества в твоей семье»: фотографии, письма, воспоминания, рисунки.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Работать с книгой А. Гайдара «Сказка о Военной тайне,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о его твёрдом слове»: чтение, рассматривание.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31</w:t>
      </w:r>
      <w:r w:rsidRPr="000F7CD3">
        <w:rPr>
          <w:rFonts w:ascii="Times New Roman" w:hAnsi="Times New Roman" w:cs="Times New Roman"/>
          <w:sz w:val="28"/>
          <w:szCs w:val="28"/>
        </w:rPr>
        <w:tab/>
        <w:t>Библиотечный урок «Хвала книге». По страницам любимых книг. Презентация любимой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>Библиотечный урок: книги-сборники по авторам, жанрам, темам. Вести  проектную деятельность: презентация любимых книг (по оформлению, содержанию и поступкам героев).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о страницам любимых книг -2ч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работа: комиксы и весёлые истории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 Коллективная творческая работа: комиксы и весёлые истории. Оформлять  еженедельник «Летнее чтение» или «Дневник читателя».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33</w:t>
      </w:r>
      <w:r w:rsidRPr="000F7CD3">
        <w:rPr>
          <w:rFonts w:ascii="Times New Roman" w:hAnsi="Times New Roman" w:cs="Times New Roman"/>
          <w:sz w:val="28"/>
          <w:szCs w:val="28"/>
        </w:rPr>
        <w:tab/>
        <w:t>Творческая работа: комиксы и весёлые истории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34</w:t>
      </w:r>
      <w:r w:rsidRPr="000F7CD3">
        <w:rPr>
          <w:rFonts w:ascii="Times New Roman" w:hAnsi="Times New Roman" w:cs="Times New Roman"/>
          <w:sz w:val="28"/>
          <w:szCs w:val="28"/>
        </w:rPr>
        <w:tab/>
        <w:t>Итоговое занятие.</w:t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 класс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/п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Названия темы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занятия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Характеристика учебной деятельности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0F7CD3">
        <w:rPr>
          <w:rFonts w:ascii="Times New Roman" w:hAnsi="Times New Roman" w:cs="Times New Roman"/>
          <w:sz w:val="28"/>
          <w:szCs w:val="28"/>
        </w:rPr>
        <w:tab/>
        <w:t>История книги. Библиотеки.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(4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Вводный инструктаж по технике безопасности. Былины, легенды, сказы.</w:t>
      </w:r>
      <w:r w:rsidRPr="000F7CD3">
        <w:rPr>
          <w:rFonts w:ascii="Times New Roman" w:hAnsi="Times New Roman" w:cs="Times New Roman"/>
          <w:sz w:val="28"/>
          <w:szCs w:val="28"/>
        </w:rPr>
        <w:tab/>
        <w:t>Познакомиться с книгами сборниками о былинных героях.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</w:t>
      </w:r>
      <w:r w:rsidRPr="000F7CD3">
        <w:rPr>
          <w:rFonts w:ascii="Times New Roman" w:hAnsi="Times New Roman" w:cs="Times New Roman"/>
          <w:sz w:val="28"/>
          <w:szCs w:val="28"/>
        </w:rPr>
        <w:tab/>
        <w:t>Первые книги. Библия.</w:t>
      </w:r>
      <w:r w:rsidRPr="000F7CD3">
        <w:rPr>
          <w:rFonts w:ascii="Times New Roman" w:hAnsi="Times New Roman" w:cs="Times New Roman"/>
          <w:sz w:val="28"/>
          <w:szCs w:val="28"/>
        </w:rPr>
        <w:tab/>
        <w:t>Познакомиться с  разными изданиями детской библии.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Летописи. Рукописные книги. Истрия книги.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Первопчатник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Иван Федоров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риентироваться в мире книг (работа с каталогом, с открытым библиотечным фондом).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</w:t>
      </w:r>
      <w:r w:rsidRPr="000F7CD3">
        <w:rPr>
          <w:rFonts w:ascii="Times New Roman" w:hAnsi="Times New Roman" w:cs="Times New Roman"/>
          <w:sz w:val="28"/>
          <w:szCs w:val="28"/>
        </w:rPr>
        <w:tab/>
        <w:t>Стартовая проверочная работа.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Проверять себя и самостоятельно оценивать свои достижения.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ab/>
        <w:t xml:space="preserve"> 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о дорогам сказок. Сказки народные и литературные.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Волшебный мир сказок.</w:t>
      </w:r>
      <w:r w:rsidRPr="000F7CD3">
        <w:rPr>
          <w:rFonts w:ascii="Times New Roman" w:hAnsi="Times New Roman" w:cs="Times New Roman"/>
          <w:sz w:val="28"/>
          <w:szCs w:val="28"/>
        </w:rPr>
        <w:tab/>
        <w:t>Разгадывание кроссворда «Волшебные предметы».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6</w:t>
      </w:r>
      <w:r w:rsidRPr="000F7CD3">
        <w:rPr>
          <w:rFonts w:ascii="Times New Roman" w:hAnsi="Times New Roman" w:cs="Times New Roman"/>
          <w:sz w:val="28"/>
          <w:szCs w:val="28"/>
        </w:rPr>
        <w:tab/>
        <w:t>Сказки бытовые, волшебные, о животных.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рассматривать и сравнивать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7</w:t>
      </w:r>
      <w:r w:rsidRPr="000F7CD3">
        <w:rPr>
          <w:rFonts w:ascii="Times New Roman" w:hAnsi="Times New Roman" w:cs="Times New Roman"/>
          <w:sz w:val="28"/>
          <w:szCs w:val="28"/>
        </w:rPr>
        <w:tab/>
        <w:t>Сказки с загадками.</w:t>
      </w:r>
      <w:r w:rsidRPr="000F7CD3">
        <w:rPr>
          <w:rFonts w:ascii="Times New Roman" w:hAnsi="Times New Roman" w:cs="Times New Roman"/>
          <w:sz w:val="28"/>
          <w:szCs w:val="28"/>
        </w:rPr>
        <w:tab/>
        <w:t>Оценивать поведение героев с точки зрения морали,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8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Книги-сборники. Басни и баснописцы.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История басни.</w:t>
      </w:r>
      <w:r w:rsidRPr="000F7CD3">
        <w:rPr>
          <w:rFonts w:ascii="Times New Roman" w:hAnsi="Times New Roman" w:cs="Times New Roman"/>
          <w:sz w:val="28"/>
          <w:szCs w:val="28"/>
        </w:rPr>
        <w:tab/>
        <w:t>Знать аппарат книги-сборника басен: титульный лист, аннотация, оглавление.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9</w:t>
      </w:r>
      <w:r w:rsidRPr="000F7CD3">
        <w:rPr>
          <w:rFonts w:ascii="Times New Roman" w:hAnsi="Times New Roman" w:cs="Times New Roman"/>
          <w:sz w:val="28"/>
          <w:szCs w:val="28"/>
        </w:rPr>
        <w:tab/>
        <w:t>Басни в прозаической форме.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конкурсах чтецов и рассказчиков.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10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Русские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баснописцы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ерои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басен.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басен.</w:t>
      </w:r>
      <w:r w:rsidRPr="000F7CD3">
        <w:rPr>
          <w:rFonts w:ascii="Times New Roman" w:hAnsi="Times New Roman" w:cs="Times New Roman"/>
          <w:sz w:val="28"/>
          <w:szCs w:val="28"/>
        </w:rPr>
        <w:tab/>
        <w:t>Инсценировать басни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11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родной природе.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Родные поэты.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Собирать информацию для библиографической справки об авторе.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12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Стихотворения Ф. Тютчева,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А. Фета.</w:t>
      </w:r>
      <w:r w:rsidRPr="000F7CD3">
        <w:rPr>
          <w:rFonts w:ascii="Times New Roman" w:hAnsi="Times New Roman" w:cs="Times New Roman"/>
          <w:sz w:val="28"/>
          <w:szCs w:val="28"/>
        </w:rPr>
        <w:tab/>
        <w:t>Слушать стихотворения, обмениваться мнениями.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13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Проект «Краски и звуки поэтического слова»</w:t>
      </w:r>
      <w:r w:rsidRPr="000F7CD3">
        <w:rPr>
          <w:rFonts w:ascii="Times New Roman" w:hAnsi="Times New Roman" w:cs="Times New Roman"/>
          <w:sz w:val="28"/>
          <w:szCs w:val="28"/>
        </w:rPr>
        <w:tab/>
        <w:t>Выполнять поисковую работу по проекту.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14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Л. Н. Толстого для детей.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Л. Н. Толстой для детей.</w:t>
      </w:r>
      <w:r w:rsidRPr="000F7CD3">
        <w:rPr>
          <w:rFonts w:ascii="Times New Roman" w:hAnsi="Times New Roman" w:cs="Times New Roman"/>
          <w:sz w:val="28"/>
          <w:szCs w:val="28"/>
        </w:rPr>
        <w:tab/>
        <w:t>Чтение произведений Л.Н. Толстого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Выразительно чтение эпизодов.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15</w:t>
      </w:r>
      <w:r w:rsidRPr="000F7CD3">
        <w:rPr>
          <w:rFonts w:ascii="Times New Roman" w:hAnsi="Times New Roman" w:cs="Times New Roman"/>
          <w:sz w:val="28"/>
          <w:szCs w:val="28"/>
        </w:rPr>
        <w:tab/>
        <w:t>Л. Н. Толстой – обработчик русских народных сказок.</w:t>
      </w:r>
      <w:r w:rsidRPr="000F7CD3">
        <w:rPr>
          <w:rFonts w:ascii="Times New Roman" w:hAnsi="Times New Roman" w:cs="Times New Roman"/>
          <w:sz w:val="28"/>
          <w:szCs w:val="28"/>
        </w:rPr>
        <w:tab/>
        <w:t>Составлять таблицы жанров произведений Л.Н. Толстого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16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Промежуточная проверочная работа.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Проверять себя и самостоятельно оценивать свои достижения.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17</w:t>
      </w:r>
      <w:r w:rsidRPr="000F7CD3">
        <w:rPr>
          <w:rFonts w:ascii="Times New Roman" w:hAnsi="Times New Roman" w:cs="Times New Roman"/>
          <w:sz w:val="28"/>
          <w:szCs w:val="28"/>
        </w:rPr>
        <w:tab/>
        <w:t>Животные – герои детской литературы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(4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Произведения о животных.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работать с книгой, пользуясь алгоритмом учебных действий.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18</w:t>
      </w:r>
      <w:r w:rsidRPr="000F7CD3">
        <w:rPr>
          <w:rFonts w:ascii="Times New Roman" w:hAnsi="Times New Roman" w:cs="Times New Roman"/>
          <w:sz w:val="28"/>
          <w:szCs w:val="28"/>
        </w:rPr>
        <w:tab/>
        <w:t>Рассказы о животных А. Куприна.</w:t>
      </w:r>
      <w:r w:rsidRPr="000F7CD3">
        <w:rPr>
          <w:rFonts w:ascii="Times New Roman" w:hAnsi="Times New Roman" w:cs="Times New Roman"/>
          <w:sz w:val="28"/>
          <w:szCs w:val="28"/>
        </w:rPr>
        <w:tab/>
        <w:t>Работать с книгой Куприна  «Ю-ю»,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писать отзыв о прочитанной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19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Книга Дж. Лондона «Бурый волк».</w:t>
      </w:r>
      <w:r w:rsidRPr="000F7CD3">
        <w:rPr>
          <w:rFonts w:ascii="Times New Roman" w:hAnsi="Times New Roman" w:cs="Times New Roman"/>
          <w:sz w:val="28"/>
          <w:szCs w:val="28"/>
        </w:rPr>
        <w:tab/>
        <w:t>Писать отзыв о книге или героях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20</w:t>
      </w:r>
      <w:r w:rsidRPr="000F7CD3">
        <w:rPr>
          <w:rFonts w:ascii="Times New Roman" w:hAnsi="Times New Roman" w:cs="Times New Roman"/>
          <w:sz w:val="28"/>
          <w:szCs w:val="28"/>
        </w:rPr>
        <w:tab/>
        <w:t>Художники-иллюстраторы книг о животных.</w:t>
      </w:r>
      <w:r w:rsidRPr="000F7CD3">
        <w:rPr>
          <w:rFonts w:ascii="Times New Roman" w:hAnsi="Times New Roman" w:cs="Times New Roman"/>
          <w:sz w:val="28"/>
          <w:szCs w:val="28"/>
        </w:rPr>
        <w:tab/>
        <w:t>Высказывать своё суждение об оформлении и структуре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21</w:t>
      </w:r>
      <w:r w:rsidRPr="000F7CD3">
        <w:rPr>
          <w:rFonts w:ascii="Times New Roman" w:hAnsi="Times New Roman" w:cs="Times New Roman"/>
          <w:sz w:val="28"/>
          <w:szCs w:val="28"/>
        </w:rPr>
        <w:tab/>
        <w:t>Дети – герои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Дети – герои книг.</w:t>
      </w:r>
      <w:r w:rsidRPr="000F7CD3">
        <w:rPr>
          <w:rFonts w:ascii="Times New Roman" w:hAnsi="Times New Roman" w:cs="Times New Roman"/>
          <w:sz w:val="28"/>
          <w:szCs w:val="28"/>
        </w:rPr>
        <w:tab/>
        <w:t>Читать и обсуждать книгу А.Гайдара «Тимур и его команда»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22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Произведения о детях.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беседе о прочитанной книге, выражать своё мнение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и аргументировать свою точку зрения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23</w:t>
      </w:r>
      <w:r w:rsidRPr="000F7CD3">
        <w:rPr>
          <w:rFonts w:ascii="Times New Roman" w:hAnsi="Times New Roman" w:cs="Times New Roman"/>
          <w:sz w:val="28"/>
          <w:szCs w:val="28"/>
        </w:rPr>
        <w:tab/>
        <w:t>Литературная игра. «Кто они, мои сверстники — герои книг?»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литературной игре «Кто они, мои сверстники — герои книг?»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24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зарубежных писателей.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(2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Зарубежные писатели.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Познакомиться с книгами зарубежных писателей (Ц.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Дж. Лондон, Э. </w:t>
      </w:r>
      <w:proofErr w:type="spellStart"/>
      <w:proofErr w:type="gramStart"/>
      <w:r w:rsidRPr="000F7CD3">
        <w:rPr>
          <w:rFonts w:ascii="Times New Roman" w:hAnsi="Times New Roman" w:cs="Times New Roman"/>
          <w:sz w:val="28"/>
          <w:szCs w:val="28"/>
        </w:rPr>
        <w:t>Сетон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Томпсон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25</w:t>
      </w:r>
      <w:r w:rsidRPr="000F7CD3">
        <w:rPr>
          <w:rFonts w:ascii="Times New Roman" w:hAnsi="Times New Roman" w:cs="Times New Roman"/>
          <w:sz w:val="28"/>
          <w:szCs w:val="28"/>
        </w:rPr>
        <w:tab/>
        <w:t>Библиографический справочник.</w:t>
      </w:r>
      <w:r w:rsidRPr="000F7CD3">
        <w:rPr>
          <w:rFonts w:ascii="Times New Roman" w:hAnsi="Times New Roman" w:cs="Times New Roman"/>
          <w:sz w:val="28"/>
          <w:szCs w:val="28"/>
        </w:rPr>
        <w:tab/>
        <w:t>Составлять библиографические справочники: отбор информации о зарубежных писателях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26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детях войны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Л. Воронкова «Девочка из города».</w:t>
      </w:r>
      <w:r w:rsidRPr="000F7CD3">
        <w:rPr>
          <w:rFonts w:ascii="Times New Roman" w:hAnsi="Times New Roman" w:cs="Times New Roman"/>
          <w:sz w:val="28"/>
          <w:szCs w:val="28"/>
        </w:rPr>
        <w:tab/>
        <w:t>Обсуждение прочитанной книги (беседа, дискуссии, споры).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27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Книга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«Девушка в военном».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  <w:t>Уметь самостоятельно работать с новым произведением.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28</w:t>
      </w:r>
      <w:r w:rsidRPr="000F7CD3">
        <w:rPr>
          <w:rFonts w:ascii="Times New Roman" w:hAnsi="Times New Roman" w:cs="Times New Roman"/>
          <w:sz w:val="28"/>
          <w:szCs w:val="28"/>
        </w:rPr>
        <w:tab/>
        <w:t>Кто они – дети войны.</w:t>
      </w:r>
      <w:r w:rsidRPr="000F7CD3">
        <w:rPr>
          <w:rFonts w:ascii="Times New Roman" w:hAnsi="Times New Roman" w:cs="Times New Roman"/>
          <w:sz w:val="28"/>
          <w:szCs w:val="28"/>
        </w:rPr>
        <w:tab/>
        <w:t>Выполнять творческую работу «Дети войны с тобой рядом»: встречи, сбор материалов, оформление «Книги памяти».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Pr="000F7CD3">
        <w:rPr>
          <w:rFonts w:ascii="Times New Roman" w:hAnsi="Times New Roman" w:cs="Times New Roman"/>
          <w:sz w:val="28"/>
          <w:szCs w:val="28"/>
        </w:rPr>
        <w:tab/>
        <w:t>Газеты и журналы для детей.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Что такое периодика.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Рассматривать и читать детские газеты и журналы;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30</w:t>
      </w:r>
      <w:r w:rsidRPr="000F7CD3">
        <w:rPr>
          <w:rFonts w:ascii="Times New Roman" w:hAnsi="Times New Roman" w:cs="Times New Roman"/>
          <w:sz w:val="28"/>
          <w:szCs w:val="28"/>
        </w:rPr>
        <w:tab/>
        <w:t>Детские газеты и журналы.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Уметь находить нужную информацию в газетах и журналах;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31</w:t>
      </w:r>
      <w:r w:rsidRPr="000F7CD3">
        <w:rPr>
          <w:rFonts w:ascii="Times New Roman" w:hAnsi="Times New Roman" w:cs="Times New Roman"/>
          <w:sz w:val="28"/>
          <w:szCs w:val="28"/>
        </w:rPr>
        <w:tab/>
        <w:t>Электронные периодические издания.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Уметь пользоваться электронными газетами и журналами.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32</w:t>
      </w:r>
      <w:r w:rsidRPr="000F7CD3">
        <w:rPr>
          <w:rFonts w:ascii="Times New Roman" w:hAnsi="Times New Roman" w:cs="Times New Roman"/>
          <w:sz w:val="28"/>
          <w:szCs w:val="28"/>
        </w:rPr>
        <w:tab/>
        <w:t>«Книги, книги, книги…»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(2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Классная газета «Книгочей».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Готовить материал для классной и школьной газеты;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33</w:t>
      </w:r>
      <w:r w:rsidRPr="000F7CD3">
        <w:rPr>
          <w:rFonts w:ascii="Times New Roman" w:hAnsi="Times New Roman" w:cs="Times New Roman"/>
          <w:sz w:val="28"/>
          <w:szCs w:val="28"/>
        </w:rPr>
        <w:tab/>
        <w:t>Библиотечная мозаика «Что я знаю о книге?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Собирать информацию для проекта «История детской газеты и журнала»;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34</w:t>
      </w:r>
      <w:r w:rsidRPr="000F7CD3">
        <w:rPr>
          <w:rFonts w:ascii="Times New Roman" w:hAnsi="Times New Roman" w:cs="Times New Roman"/>
          <w:sz w:val="28"/>
          <w:szCs w:val="28"/>
        </w:rPr>
        <w:tab/>
        <w:t>Итоговая проверочная работа.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Проверять себя и самостоятельно оценивать свои достижения.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 класс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/п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Названия темы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занятия</w:t>
      </w:r>
      <w:r w:rsidRPr="000F7CD3">
        <w:rPr>
          <w:rFonts w:ascii="Times New Roman" w:hAnsi="Times New Roman" w:cs="Times New Roman"/>
          <w:sz w:val="28"/>
          <w:szCs w:val="28"/>
        </w:rPr>
        <w:tab/>
        <w:t>Характеристика учебной деятельности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</w:t>
      </w:r>
      <w:r w:rsidRPr="000F7CD3">
        <w:rPr>
          <w:rFonts w:ascii="Times New Roman" w:hAnsi="Times New Roman" w:cs="Times New Roman"/>
          <w:sz w:val="28"/>
          <w:szCs w:val="28"/>
        </w:rPr>
        <w:tab/>
        <w:t>Страницы старины седой.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(4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Вводный инструктаж по технике безопасности. Былины, былинщики. Былинные богатыри.</w:t>
      </w:r>
      <w:r w:rsidRPr="000F7CD3">
        <w:rPr>
          <w:rFonts w:ascii="Times New Roman" w:hAnsi="Times New Roman" w:cs="Times New Roman"/>
          <w:sz w:val="28"/>
          <w:szCs w:val="28"/>
        </w:rPr>
        <w:tab/>
        <w:t>Познакомиться с книгами сборниками о былинных героях.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Древней Руси. Первые библиотеки. Первая печатная книга на Руси.</w:t>
      </w:r>
      <w:r w:rsidRPr="000F7CD3">
        <w:rPr>
          <w:rFonts w:ascii="Times New Roman" w:hAnsi="Times New Roman" w:cs="Times New Roman"/>
          <w:sz w:val="28"/>
          <w:szCs w:val="28"/>
        </w:rPr>
        <w:tab/>
        <w:t>Сообщения: « Иване Федоро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первопечатнике», «Библиотека Ярослава Мудрого»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3</w:t>
      </w:r>
      <w:r w:rsidRPr="000F7CD3">
        <w:rPr>
          <w:rFonts w:ascii="Times New Roman" w:hAnsi="Times New Roman" w:cs="Times New Roman"/>
          <w:sz w:val="28"/>
          <w:szCs w:val="28"/>
        </w:rPr>
        <w:tab/>
        <w:t>Библия. Библейские предания.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Познакомиться с  разными изданиями детской библии.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4</w:t>
      </w:r>
      <w:r w:rsidRPr="000F7CD3">
        <w:rPr>
          <w:rFonts w:ascii="Times New Roman" w:hAnsi="Times New Roman" w:cs="Times New Roman"/>
          <w:sz w:val="28"/>
          <w:szCs w:val="28"/>
        </w:rPr>
        <w:tab/>
        <w:t>Творческая работа: история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>Ориентироваться в мире книг (работа с каталогом, с открытым библиотечным фондом).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5</w:t>
      </w:r>
      <w:r w:rsidRPr="000F7CD3">
        <w:rPr>
          <w:rFonts w:ascii="Times New Roman" w:hAnsi="Times New Roman" w:cs="Times New Roman"/>
          <w:sz w:val="28"/>
          <w:szCs w:val="28"/>
        </w:rPr>
        <w:tab/>
        <w:t>Крупицы народной мудрости.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(4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Героические песни о героях России. Песня-слава.</w:t>
      </w:r>
      <w:r w:rsidRPr="000F7CD3">
        <w:rPr>
          <w:rFonts w:ascii="Times New Roman" w:hAnsi="Times New Roman" w:cs="Times New Roman"/>
          <w:sz w:val="28"/>
          <w:szCs w:val="28"/>
        </w:rPr>
        <w:tab/>
        <w:t>Оценивать поведение героев с точки зрения морали,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6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Книга- сборник С.Алексеева «Рассказы о Суворове и русских солдатах»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правочный материал о Суворове.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беседе о прочитанной книге, выражать своё мнение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 аргументировать свою точку зрения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меть рассматривать и сравнивать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7</w:t>
      </w:r>
      <w:r w:rsidRPr="000F7CD3">
        <w:rPr>
          <w:rFonts w:ascii="Times New Roman" w:hAnsi="Times New Roman" w:cs="Times New Roman"/>
          <w:sz w:val="28"/>
          <w:szCs w:val="28"/>
        </w:rPr>
        <w:tab/>
        <w:t>Русь великая в произведениях фольклора.</w:t>
      </w:r>
      <w:r w:rsidRPr="000F7CD3">
        <w:rPr>
          <w:rFonts w:ascii="Times New Roman" w:hAnsi="Times New Roman" w:cs="Times New Roman"/>
          <w:sz w:val="28"/>
          <w:szCs w:val="28"/>
        </w:rPr>
        <w:tab/>
        <w:t>Оценивать поведение героев с точки зрения морали,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8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День народного единства: презентация рукописной книги и постеров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стендов) о героях России.</w:t>
      </w:r>
      <w:r w:rsidRPr="000F7CD3">
        <w:rPr>
          <w:rFonts w:ascii="Times New Roman" w:hAnsi="Times New Roman" w:cs="Times New Roman"/>
          <w:sz w:val="28"/>
          <w:szCs w:val="28"/>
        </w:rPr>
        <w:tab/>
        <w:t>Оценивать поведение героев с точки зрения морали,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9</w:t>
      </w:r>
      <w:r w:rsidRPr="000F7CD3">
        <w:rPr>
          <w:rFonts w:ascii="Times New Roman" w:hAnsi="Times New Roman" w:cs="Times New Roman"/>
          <w:sz w:val="28"/>
          <w:szCs w:val="28"/>
        </w:rPr>
        <w:tab/>
        <w:t>Мифы народов мира.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2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Мифы  народов мира. Книги- сборники.</w:t>
      </w:r>
      <w:r w:rsidRPr="000F7CD3">
        <w:rPr>
          <w:rFonts w:ascii="Times New Roman" w:hAnsi="Times New Roman" w:cs="Times New Roman"/>
          <w:sz w:val="28"/>
          <w:szCs w:val="28"/>
        </w:rPr>
        <w:tab/>
        <w:t>Знать аппарат книги-сборника: титульный лист, аннотация, оглавление. Участвовать в беседе о прочитанной книге, выражать своё мнение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 аргументировать свою точку зрения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10</w:t>
      </w:r>
      <w:r w:rsidRPr="000F7CD3">
        <w:rPr>
          <w:rFonts w:ascii="Times New Roman" w:hAnsi="Times New Roman" w:cs="Times New Roman"/>
          <w:sz w:val="28"/>
          <w:szCs w:val="28"/>
        </w:rPr>
        <w:tab/>
        <w:t>Мифологические герои.</w:t>
      </w:r>
      <w:r w:rsidRPr="000F7CD3">
        <w:rPr>
          <w:rFonts w:ascii="Times New Roman" w:hAnsi="Times New Roman" w:cs="Times New Roman"/>
          <w:sz w:val="28"/>
          <w:szCs w:val="28"/>
        </w:rPr>
        <w:tab/>
        <w:t>Оценивать поведение героев с точки зрения морали, формировать свою этическую позицию. Участвовать в беседе о прочитанной книге, выражать своё мнение и аргументировать свою точку зрения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11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Русские писатели-сказочники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Мир сказок: сказки народные и авторские.</w:t>
      </w:r>
      <w:r w:rsidRPr="000F7CD3">
        <w:rPr>
          <w:rFonts w:ascii="Times New Roman" w:hAnsi="Times New Roman" w:cs="Times New Roman"/>
          <w:sz w:val="28"/>
          <w:szCs w:val="28"/>
        </w:rPr>
        <w:tab/>
        <w:t>Оценивать поведение героев с точки зрения морали,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Участвовать в беседе о прочитанной книге, выражать своё мнение и аргументировать свою точку зрения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12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со сказками русских писателей- классиков. Сказка П.Ершова «Конек-Горбунок»</w:t>
      </w:r>
      <w:r w:rsidRPr="000F7CD3">
        <w:rPr>
          <w:rFonts w:ascii="Times New Roman" w:hAnsi="Times New Roman" w:cs="Times New Roman"/>
          <w:sz w:val="28"/>
          <w:szCs w:val="28"/>
        </w:rPr>
        <w:tab/>
        <w:t>Оценивать поведение героев с точки зрения морали, формировать свою этическую позицию. Участвовать в беседе о прочитанной книге, выражать своё мнение и аргументировать свою точку зрения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13</w:t>
      </w:r>
      <w:r w:rsidRPr="000F7CD3">
        <w:rPr>
          <w:rFonts w:ascii="Times New Roman" w:hAnsi="Times New Roman" w:cs="Times New Roman"/>
          <w:sz w:val="28"/>
          <w:szCs w:val="28"/>
        </w:rPr>
        <w:tab/>
        <w:t>Исторические (фольклорные) корни литературных произведений на примере летописи «Вещий Олег»  и «Песни о вещем Олеге» А.С.Пушкина.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беседе о прочитанной книге, выражать своё мнение и аргументировать свою точку зрения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ценивать поведение героев с точки зрения морали, формировать свою этическую позицию.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14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Книги,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книги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ниги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…».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(4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Библиографический справочник: справки о писателях-сказочниках. Энциклопедии и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книги-справочнике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Собирать информацию для библиографической справки об авторе. Работать с каталогом, составлять выставки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15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Книги. Элементы книги. Справочный аппарат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Собирать информацию для библиографической справки об авторе.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0F7CD3">
        <w:rPr>
          <w:rFonts w:ascii="Times New Roman" w:hAnsi="Times New Roman" w:cs="Times New Roman"/>
          <w:sz w:val="28"/>
          <w:szCs w:val="28"/>
        </w:rPr>
        <w:tab/>
        <w:t>Библиотека. Первые библиотеки. Правила пользования библиотекой. Экскурсия в библиотеку.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Собирать информацию для библиографической справки об авторе.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17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Книги. Типы книг. Справочный аппарат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>Собирать информацию для библиографической справки об авторе.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18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 о детях и для детей.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Проектная деятельность: создание рукописной книги «Русские баснописцы»</w:t>
      </w:r>
      <w:r w:rsidRPr="000F7CD3">
        <w:rPr>
          <w:rFonts w:ascii="Times New Roman" w:hAnsi="Times New Roman" w:cs="Times New Roman"/>
          <w:sz w:val="28"/>
          <w:szCs w:val="28"/>
        </w:rPr>
        <w:tab/>
        <w:t>Выполнять поисковую работу по проекту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19</w:t>
      </w:r>
      <w:r w:rsidRPr="000F7CD3">
        <w:rPr>
          <w:rFonts w:ascii="Times New Roman" w:hAnsi="Times New Roman" w:cs="Times New Roman"/>
          <w:sz w:val="28"/>
          <w:szCs w:val="28"/>
        </w:rPr>
        <w:tab/>
        <w:t>Дети-герои книг писателей 20 века.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беседе о прочитанной книге, выражать своё мнение и аргументировать свою точку зрения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20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Библиографические справки о Марке Твене, В.Гюго,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Д.Мамине-Сибиряке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А.Куприне.</w:t>
      </w:r>
      <w:r w:rsidRPr="000F7CD3">
        <w:rPr>
          <w:rFonts w:ascii="Times New Roman" w:hAnsi="Times New Roman" w:cs="Times New Roman"/>
          <w:sz w:val="28"/>
          <w:szCs w:val="28"/>
        </w:rPr>
        <w:tab/>
        <w:t>Проверять себя и самостоятельно оценивать свои достижения. Собирать информацию для библиографической справки об авторе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21</w:t>
      </w:r>
      <w:r w:rsidRPr="000F7CD3">
        <w:rPr>
          <w:rFonts w:ascii="Times New Roman" w:hAnsi="Times New Roman" w:cs="Times New Roman"/>
          <w:sz w:val="28"/>
          <w:szCs w:val="28"/>
        </w:rPr>
        <w:tab/>
        <w:t>Словари, справочники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нциклопедии         (3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(4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Конкурс-кроссворд «Авторы произведений о детях». Аннотация на книгу-сборник писателей-классиков.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работать с книгой, пользуясь алгоритмом учебных действий. Писать отзыв о книге или героях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22</w:t>
      </w:r>
      <w:r w:rsidRPr="000F7CD3">
        <w:rPr>
          <w:rFonts w:ascii="Times New Roman" w:hAnsi="Times New Roman" w:cs="Times New Roman"/>
          <w:sz w:val="28"/>
          <w:szCs w:val="28"/>
        </w:rPr>
        <w:tab/>
        <w:t>Хранители сло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словари. Выставка словарей. Игра-конкурс «Объясни слово»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Уметь работать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словарем, пользуясь алгоритмом учебных действий.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23</w:t>
      </w:r>
      <w:r w:rsidRPr="000F7CD3">
        <w:rPr>
          <w:rFonts w:ascii="Times New Roman" w:hAnsi="Times New Roman" w:cs="Times New Roman"/>
          <w:sz w:val="28"/>
          <w:szCs w:val="28"/>
        </w:rPr>
        <w:tab/>
        <w:t>Справочники и словари. Детская энциклопедия.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работать с книгой, пользуясь алгоритмом учебных действий.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24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Родные поэты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3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Игра «100 вопросов Почемучек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практическая работа со справочной литературой.</w:t>
      </w:r>
      <w:r w:rsidRPr="000F7CD3">
        <w:rPr>
          <w:rFonts w:ascii="Times New Roman" w:hAnsi="Times New Roman" w:cs="Times New Roman"/>
          <w:sz w:val="28"/>
          <w:szCs w:val="28"/>
        </w:rPr>
        <w:tab/>
        <w:t>Уметь работать с книгой, пользуясь алгоритмом учебных действий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Высказывать своё суждение об оформлении и структуре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25</w:t>
      </w:r>
      <w:r w:rsidRPr="000F7CD3">
        <w:rPr>
          <w:rFonts w:ascii="Times New Roman" w:hAnsi="Times New Roman" w:cs="Times New Roman"/>
          <w:sz w:val="28"/>
          <w:szCs w:val="28"/>
        </w:rPr>
        <w:tab/>
        <w:t>Книги-сборники поэтов о Родине и родной природе. Структура книги.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 Слушать стихотворения, обмениваться мнениями.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26</w:t>
      </w:r>
      <w:r w:rsidRPr="000F7CD3">
        <w:rPr>
          <w:rFonts w:ascii="Times New Roman" w:hAnsi="Times New Roman" w:cs="Times New Roman"/>
          <w:sz w:val="28"/>
          <w:szCs w:val="28"/>
        </w:rPr>
        <w:tab/>
        <w:t>Читаем и слушаем стихотворения о Родине А.С.Пушкина, М.Ю.Лермонтова, И. Никитина, С.Есенина, Н.Рубцова.</w:t>
      </w:r>
      <w:r w:rsidRPr="000F7CD3">
        <w:rPr>
          <w:rFonts w:ascii="Times New Roman" w:hAnsi="Times New Roman" w:cs="Times New Roman"/>
          <w:sz w:val="28"/>
          <w:szCs w:val="28"/>
        </w:rPr>
        <w:tab/>
        <w:t>Слушать стихотворения, обмениваться мнениями.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27</w:t>
      </w:r>
      <w:r w:rsidRPr="000F7CD3">
        <w:rPr>
          <w:rFonts w:ascii="Times New Roman" w:hAnsi="Times New Roman" w:cs="Times New Roman"/>
          <w:sz w:val="28"/>
          <w:szCs w:val="28"/>
        </w:rPr>
        <w:tab/>
        <w:t xml:space="preserve">Писатели о писателях. Очерки и воспоминания.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4 часа)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 «Читаем стихи о Родине  и родной природе»</w:t>
      </w:r>
      <w:r w:rsidRPr="000F7CD3">
        <w:rPr>
          <w:rFonts w:ascii="Times New Roman" w:hAnsi="Times New Roman" w:cs="Times New Roman"/>
          <w:sz w:val="28"/>
          <w:szCs w:val="28"/>
        </w:rPr>
        <w:tab/>
        <w:t>Слушать стихотворения, обмениваться мнениями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28</w:t>
      </w:r>
      <w:r w:rsidRPr="000F7CD3">
        <w:rPr>
          <w:rFonts w:ascii="Times New Roman" w:hAnsi="Times New Roman" w:cs="Times New Roman"/>
          <w:sz w:val="28"/>
          <w:szCs w:val="28"/>
        </w:rPr>
        <w:tab/>
        <w:t>Очерки и воспоминания. Писатели о писателях.</w:t>
      </w:r>
      <w:r w:rsidRPr="000F7CD3">
        <w:rPr>
          <w:rFonts w:ascii="Times New Roman" w:hAnsi="Times New Roman" w:cs="Times New Roman"/>
          <w:sz w:val="28"/>
          <w:szCs w:val="28"/>
        </w:rPr>
        <w:tab/>
        <w:t>Участвовать в беседе о прочитанной книге, выражать своё мнение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7CD3">
        <w:rPr>
          <w:rFonts w:ascii="Times New Roman" w:hAnsi="Times New Roman" w:cs="Times New Roman"/>
          <w:sz w:val="28"/>
          <w:szCs w:val="28"/>
        </w:rPr>
        <w:t>и аргументировать свою точку зрения</w:t>
      </w:r>
      <w:r w:rsidRPr="000F7C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программы Л.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 В мире книг» для 1-4 классов. Сборник программ внеурочной деятельности: 1-4 классы/ под ред. Н.Ф. Виноградовой. – М.: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2013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F7CD3">
        <w:rPr>
          <w:rFonts w:ascii="Times New Roman" w:hAnsi="Times New Roman" w:cs="Times New Roman"/>
          <w:sz w:val="28"/>
          <w:szCs w:val="28"/>
        </w:rPr>
        <w:t>по</w:t>
      </w:r>
      <w:r w:rsidRPr="000F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CD3">
        <w:rPr>
          <w:rFonts w:ascii="Times New Roman" w:hAnsi="Times New Roman" w:cs="Times New Roman"/>
          <w:sz w:val="28"/>
          <w:szCs w:val="28"/>
        </w:rPr>
        <w:t xml:space="preserve">внеурочной деятельности «В мире книг» для 1-4 классов разработана на основе авторской программы Л.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(Сборник программ внеурочной деятельности: 1-4 классы/ под ред. Н.Ф. Виноградовой.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2013)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Кружок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 Занятия помогут решать задачи эмоционального творческого, литературного, интеллектуального развития ребенка,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i/>
          <w:sz w:val="28"/>
          <w:szCs w:val="28"/>
        </w:rPr>
        <w:t>Главные цели</w:t>
      </w:r>
      <w:proofErr w:type="gramStart"/>
      <w:r w:rsidRPr="000F7CD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создание на практике условий для развития читательских умений и интереса к чтению книг;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- расширение литературно-образовательного пространства учащихся начальных классов;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формирование личностных, коммуникативных, познавательных и регулятивных учебных умений.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Преемственность занятий в кружке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т.д.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Содержание  занятий создает условия для углубления знаний, полученных на уроках литературного чтения, и применения их в самостоятельной читательской деятельности. На факультативных занятиях предполагается практическая работа с разными типами книг, детскими периодическими и электронными изданиями.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Программа рассчитана на  4 года с проведением занятий 1 раз в неделю в каждом классе. В первом классе – 33 занятия, во 2-4 классах по 34 часа. Всего 135 часов.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i/>
          <w:sz w:val="28"/>
          <w:szCs w:val="28"/>
        </w:rPr>
        <w:t>Ценностные ориентиры содержания факультатива.</w:t>
      </w:r>
      <w:r w:rsidRPr="000F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Содержание программы кружка «В мире книг» создает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i/>
          <w:sz w:val="28"/>
          <w:szCs w:val="28"/>
        </w:rPr>
        <w:t>Программа кружка</w:t>
      </w:r>
      <w:r w:rsidRPr="000F7CD3">
        <w:rPr>
          <w:rFonts w:ascii="Times New Roman" w:hAnsi="Times New Roman" w:cs="Times New Roman"/>
          <w:sz w:val="28"/>
          <w:szCs w:val="28"/>
        </w:rPr>
        <w:t xml:space="preserve"> –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Содержания  занятий поможет младшему школьнику общаться с детскими книгами: рассматривать, читать, получать </w:t>
      </w:r>
      <w:r w:rsidRPr="000F7CD3">
        <w:rPr>
          <w:rFonts w:ascii="Times New Roman" w:hAnsi="Times New Roman" w:cs="Times New Roman"/>
          <w:sz w:val="28"/>
          <w:szCs w:val="28"/>
        </w:rPr>
        <w:lastRenderedPageBreak/>
        <w:t>необходимую информацию о книге, как из ее аппарат, так и из других изданий (справочных, энциклопедических).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опт и эрудицию.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 xml:space="preserve">2.Личностные, </w:t>
      </w:r>
      <w:proofErr w:type="spellStart"/>
      <w:r w:rsidRPr="000F7CD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F7CD3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программы факультатива.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результате освоения программы кружка «В мире книг»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осознавать значимость чтения для личного развития;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формировать потребность в систематическом чтении;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использовать разные виды чтения (ознакомительное, изучающее, выборочное, поисковое);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самостоятельно выбирать интересующую литературу;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пользоваться справочными источниками для понимания и получения дополнительной информации.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i/>
          <w:sz w:val="28"/>
          <w:szCs w:val="28"/>
        </w:rPr>
        <w:t>Регулятивные умения: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работать с книгой, пользуясь алгоритмом учебных действий;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самостоятельно работать с новым произведением;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работать в парах и группах, участвовать в проектной деятельности, литературных играх;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уметь определять свою роль в общей работе и оценивать свои результаты.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i/>
          <w:sz w:val="28"/>
          <w:szCs w:val="28"/>
        </w:rPr>
        <w:t>Познавательные учебные умения: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прогнозировать содержание книги до чтения, используя информацию из аппарата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отбирать книги по теме, жанру и авторской принадлежности;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- ориентироваться в мире книг (работа с каталогом, открытым библиотечным фондом);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составлять краткие аннотации к прочитанным книгам;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пользоваться словарями, справочниками, энциклопедиями.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i/>
          <w:sz w:val="28"/>
          <w:szCs w:val="28"/>
        </w:rPr>
        <w:t>Коммуникативные учебные умения: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участвовать в беседе о прочитанной книге, выражать свое мнение и аргументировать свою точку зрения;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оценивать поведение героев с точки зрения морали, формировать свою этическую позицию;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высказывать свое суждение об оформлении и структуре книги;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участвовать в конкурсах чтецов и рассказчиков;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 соблюдать правила общения и поведения в школе, библиотеке, дома и т.д.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Формы аттестации воспитанников: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творческие отчёты,  соревнования, работа с библиотечным каталогом, проектная деятельность и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iCs/>
          <w:sz w:val="28"/>
          <w:szCs w:val="28"/>
        </w:rPr>
        <w:t>К концу 1 класса ученик научится: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находить книгу в открытом библиотечном фонде;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выбирать нужную книгу по теме, жанру и авторской принадлежности;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сравнивать книги одного автора разных лет издания по оформлению;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формулировать и высказывать своё впечатление о прочитанной книге и героях;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характеризовать книгу, определять тему и жанр, выбирать книгу на заданную тему;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сравнивать книгу-сборник с книгой-произведением;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слушать и читать книгу, понимать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пользоваться аппаратом книги;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овладевать правилами поведения в общественных местах (библиотеке);</w:t>
      </w:r>
    </w:p>
    <w:p w:rsidR="000F7CD3" w:rsidRPr="000F7CD3" w:rsidRDefault="000F7CD3" w:rsidP="000F7CD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систематизировать по темам детские книги в домашней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iCs/>
          <w:sz w:val="28"/>
          <w:szCs w:val="28"/>
        </w:rPr>
        <w:t>К концу 2 класса ученик научится: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</w:t>
      </w:r>
      <w:r w:rsidRPr="000F7CD3">
        <w:rPr>
          <w:rFonts w:ascii="Times New Roman" w:hAnsi="Times New Roman" w:cs="Times New Roman"/>
          <w:sz w:val="28"/>
          <w:szCs w:val="28"/>
        </w:rPr>
        <w:t xml:space="preserve"> знать структурные элементы библиотеки: абонемент, читальный зал;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ориентироваться в мире книг (отбирать книги по авторской при-</w:t>
      </w:r>
      <w:proofErr w:type="gramEnd"/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7CD3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в открытом библиотечном фонде);</w:t>
      </w:r>
      <w:proofErr w:type="gramEnd"/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пользоваться алфавитным каталогом для отбора нужной книги;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заполнять каталожную карточку;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систематизировать книги по авторской принадлежности;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составлять список прочитанных книг;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выделять особенности учебной книги;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работать самостоятельно с книгой по алгоритму «Работаем с книгой»;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аргументировать мнение о выбранной книге (устный отзыв);</w:t>
      </w:r>
    </w:p>
    <w:p w:rsidR="000F7CD3" w:rsidRPr="000F7CD3" w:rsidRDefault="000F7CD3" w:rsidP="000F7CD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классифицировать книги по авторской принадлежности, теме, жанру.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iCs/>
          <w:sz w:val="28"/>
          <w:szCs w:val="28"/>
        </w:rPr>
        <w:t>К концу 3 класса ученик научится: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работать с книгой-сборником басен И. Крылова;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сравнивать басни по структуре и сюжету;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выделять книги-произведения и книги-сборники из группы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ложенных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книг или открытого библиотечного фонда;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собирать информацию для библиографической справки об авторе;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составлять таблицу жанров произведений писателя;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выполнять поисковую работу по проекту;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презентовать результаты проектной деятельности и любимую книгу;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готовить отзыв о книге и обсуждать разные точки зрения;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находить по каталогу нужную книгу;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заполнять каталожную карточку на выбранную книгу;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писать отзыв о книге или героях книги;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пользоваться библиографическим справочником;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рассматривать и читать детские газеты и журналы;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находить нужную информацию в газетах и журналах;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собирать информацию для проекта «История детской газеты или журнала»;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готовить материал для классной и школьной газеты;</w:t>
      </w:r>
    </w:p>
    <w:p w:rsidR="000F7CD3" w:rsidRPr="000F7CD3" w:rsidRDefault="000F7CD3" w:rsidP="000F7CD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пользоваться электронными газетами и журналами.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 xml:space="preserve">К концу 4 класса ученик </w:t>
      </w:r>
      <w:r w:rsidRPr="000F7CD3">
        <w:rPr>
          <w:rFonts w:ascii="Times New Roman" w:hAnsi="Times New Roman" w:cs="Times New Roman"/>
          <w:b/>
          <w:bCs/>
          <w:iCs/>
          <w:sz w:val="28"/>
          <w:szCs w:val="28"/>
        </w:rPr>
        <w:t>научится</w:t>
      </w:r>
      <w:r w:rsidRPr="000F7CD3">
        <w:rPr>
          <w:rFonts w:ascii="Times New Roman" w:hAnsi="Times New Roman" w:cs="Times New Roman"/>
          <w:b/>
          <w:sz w:val="28"/>
          <w:szCs w:val="28"/>
        </w:rPr>
        <w:t>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-составлять выставку книг по теме, авторской принадлежности, жанрам, типам и видам;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-различать виды и типы книг: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-писать отзыв о книге, пользуясь ее справочным аппаратом;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-знать структуру книги и ее элементы, справочный аппарат;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-пользоваться библиотекой и выполнять правила работы в библиотеке;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-писать аннотацию или отзыв на прочитанную книгу;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-пользоваться библиографическим справочником или энциклопедией для получения информации о писателе;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-составлять каталожную карточку на прочитанную книгу;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-задавать вопросы и находить ответы в словарях и справочниках;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-выполнять роль библиотекаря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ыдавать книги и заполнять формуляры;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-собирать, систематизировать и оформлять материал для презентации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выставки,   постеры, электронные версии, живой журнал, конкурсы и т.д.);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-работать с детскими журналами и газетами.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>3. Содержание программы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>1 класс (33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Здравствуй, книга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Книга-произведение (большеформатная, в типовом оформлении).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Домашняя библиотека, классная библиотека, школьная библиотека.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Правила поведения в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о Родине и родной природе </w:t>
      </w:r>
      <w:r w:rsidRPr="000F7CD3">
        <w:rPr>
          <w:rFonts w:ascii="Times New Roman" w:hAnsi="Times New Roman" w:cs="Times New Roman"/>
          <w:sz w:val="28"/>
          <w:szCs w:val="28"/>
        </w:rPr>
        <w:t>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Родине и родной природе детских писателей (книга-произведение и книга-сборник).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Структура книги, справочный аппарат книги.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культура самостоятельной работы с выбранной книгой (рассматривание, чтение или слушание).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Писатели детям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Книги детских писателей-классиков (А.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К. Чуковский, С. Маршак, Я. Аким, Л. Пантелеев).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Детские книги с рассказами современных писателей (М.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С. Георгиев, М. Дружинина, С. Степанов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картин-эпизодов из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 Народная мудрость. Книги-сборники </w:t>
      </w:r>
      <w:r w:rsidRPr="000F7CD3">
        <w:rPr>
          <w:rFonts w:ascii="Times New Roman" w:hAnsi="Times New Roman" w:cs="Times New Roman"/>
          <w:sz w:val="28"/>
          <w:szCs w:val="28"/>
        </w:rPr>
        <w:t>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Игры «Посчитайся», «Отгадай загадку».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«Сочини загадку».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По страницам книг В. </w:t>
      </w:r>
      <w:proofErr w:type="spellStart"/>
      <w:r w:rsidRPr="000F7CD3">
        <w:rPr>
          <w:rFonts w:ascii="Times New Roman" w:hAnsi="Times New Roman" w:cs="Times New Roman"/>
          <w:b/>
          <w:bCs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(книги-сборники, книги-произведения). Структура книги-сборника.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— автор и художник-оформитель.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Игра «По страницам сказок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 Сказки народов мира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«Русские народные сказки». Книги-произведения.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Сказки народов России и народов мира. Оформление выставки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Подготовка проведения конкурса «Герои народных сказок»,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Домики-сказки (коллективная проектная деятельность).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Книги русских писателей-сказочников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Сборник сказочных историй А.Н. Толстого «Приключения Буратино».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Слушание и чтение историй из книги А.Н. Толстого «Приключения Буратино».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отдельных историй.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«Встреча с Буратино»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 Детские писатели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С. Маршака для детей. Сказки, стихотворения, загадки.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К. Чуковский детям: книги-произведения, книги-сборники.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Е.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для детей. Герои книг Е.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произведений современных детских писателей.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Детские журналы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Понимашка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 Произведения детских писателей на страницах журналов.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 Сказки зарубежных писателей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сказок Ш. Перро. Книга-произведение. Книга Ш. Перро «Красная шапочка» в разных изданиях.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Автор, переводчик, оформитель. Справочный аппарат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Книга Дж. Харриса «Сказки дядюшки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 Книга-сборник историй. Герои книги. Слушание и чтение отдельных историй.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отдельных картин-эпизодов из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Книги-сборники стихотворений для детей </w:t>
      </w:r>
      <w:r w:rsidRPr="000F7CD3">
        <w:rPr>
          <w:rFonts w:ascii="Times New Roman" w:hAnsi="Times New Roman" w:cs="Times New Roman"/>
          <w:sz w:val="28"/>
          <w:szCs w:val="28"/>
        </w:rPr>
        <w:t>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Стихотворения о детях и для детей. Книги-сборники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С.Михалкова.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Конкурс «Слушаем и читаем стихи детских поэтов».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Литературная игра «Послушай и назови».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 Дети — герои книг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Дети — герои сказок. Русские народные сказки: «Сестрица Алёнушка и братец Иванушка»,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Терёшечка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»; сказка А.Н. Толстого «Приключения Буратино», Ш. Перро «Красная шапочка».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Парад героев сказок.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Игра «Диалоги героев».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Дети — герои стихотворений (А.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«В школу», С. Михалков «Фома»,    Е. Благинина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Тюлюлюй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Я. Аким «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»). Конкурс юмористических стихов.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 Книги о животных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о животных.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Н. Некрасов «Дедушка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зайцы»: слушание, рассматривание.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Обсуждение произведения и главного героя — дедушки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Книга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«Питомцы зоопарка» и книга-сборник И. Акимушкина «Жизнь животных»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Час читателя: самостоятельное чтение произведений о животных из детских журналов. Работа в группах.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работа: сочинение рассказа «Мой маленький друг».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>2 класс (34 ч)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Книга, здравствуй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Роль книги в жизни человека. Учебная книга и её справочный аппарат.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 «Пословицы о книге и учении». Оформление рукописной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Художественные книги. Художники-оформители. Иллюстрации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книге и их роль. Правила работы с книгой.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самостоятельное чтение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Книгочей — любитель чтения </w:t>
      </w:r>
      <w:r w:rsidRPr="000F7CD3">
        <w:rPr>
          <w:rFonts w:ascii="Times New Roman" w:hAnsi="Times New Roman" w:cs="Times New Roman"/>
          <w:sz w:val="28"/>
          <w:szCs w:val="28"/>
        </w:rPr>
        <w:t>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Библиотека. Библиотечный формуляр.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Викторина «Что вы знаете о книге?».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Игра «Я — библиотекарь».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о твоих ровесниках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 «Дети — герои детских книг».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В. Осеевой, Е. Пермяка, В. Драгунского, Н. Носова и других детских писателей.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Читальный зал. Чтение и рассматривание книги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«Таня и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Юсник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 или В. Крапивина «Брат, которому семь лет». Конкурс-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кроссворд «Имена героев детских книг».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Презентация книг о детях-ровесниках (устные отзывы).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зал. Чтение произведений о детях на страницах детских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газет и журналов. Детские журналы (электронная версия).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Библиотечные плакаты «Герои-ровесники»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Живой журнал «Парад героев-сверстников» (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отдельных эпизодов из рассказов о детях).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Крупицы народной мудрости. Книги-сборники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Книги-сборники малых жанров фольклора. Пословицы. Темы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посло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виц. Путешествие по тропинкам фольклора.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Загадки. Темы загадок. Игра «Отгадай загадку».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Скороговорки. Конкурс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Чистоговорщики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«Живой цветок народной мудрости»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Писатели-сказочники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Выставка книг с литературными сказками. Обзор выставки.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писателей-сказочников. Поиск книги в открытом библиотечном фонде. Чтение выбранной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Герои сказок. Викторина.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«Лукошко сказок» (проектная деятельность).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о детях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о детях и для детей (В. Осеева, Н. Носов, С. Михалков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о животных (В. Бианки, Э.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Н. Сладков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Книги-сборники стихотворений для детей (Я. Аким, С. Маршак, С. Михалков, А.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Старые добрые сказки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сказок народов мира. Сборники сказок. Выставка.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Переводчики, пересказчики и обработчики сказок народов других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стран. Справочный аппарат книги-сборника. Каталожная карточка.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Журушка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 и др.). Поисковая работа.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народные сказки на страницах детских журналов.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о тех, кто подарил нам жизнь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сказки, рассказы, колыбельные песни. Рукописная книга.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Литературная игра «По страницам учебника»: чтение произведений о семье по учебнику или наизусть.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Защитникам Отечества посвящается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защитниках Отечества. Былины и сказы о защитниках Отечества.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Выставка книг детских писателей о защитниках Отечества.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урок: встреча с участниками или героями Великой Отечественной войны, которые живут рядом.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Работа с книгой А. Гайдара «Сказка о Военной тайне,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и о его твёрдом слове»: чтение, рассматривание.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Рукописная книга «Защитники Отечества в твоей семье»: фотографии, письма, воспоминания, рисунки.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По страницам любимых книг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разных жанров, тем, типов и авторской принадлежности.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урок: книги-сборники по авторам, жанрам, темам.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деятельность: презентация любимых книг (по оформлению, содержанию и поступкам героев).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Коллективная творческая работа: комиксы и весёлые истории.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Оформление еженедельника «Летнее чтение» или «Дневник читателя».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>3 класс (34 ч)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История книги. Библиотеки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о былинных героях. Былины, сказы, легенды. Сказители, былинщики.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Библия. Детская библия (разные издания).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Летописи. Рукописные книги. Первопечатник Иван Фёдоров.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Система библиотечного обслуживания: запись в библиотеку, абонемент и читальный зал. Культура читателя.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Библиотечные каталоги и правила пользования ими. Каталожная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карточка. Игра «Обслужи одноклассников».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Отбор книги и работа с ней в читальном зале. Отзыв о книге.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По дорогам сказок. Сказки народные и литературные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Волшебные сказки (народные и литературные): книга-сборник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«Сказки А.С. Пушкина» и сборник народных сказок «На острове Буяне».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Конкурс-кроссворд «Волшебные предметы».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Книги-сборники. Басни и баснописцы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басен И. Крылова. Аппарат книги-сборника басен: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титульный лист, аннотация, оглавление.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Русские баснописцы И.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Хемницер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, А. Измайлов, И. Дмитриев.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Чтение басен с «бродячими» сюжетами. Басни Эзопа и Л.Н. Толстого.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Конкурс чтецов.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басен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о родной природе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Сборники стихотворений о родной природе. Слушание стихотворений, обмен мнениями.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 «Родные поэты» (аппарат, оформление).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«Краски и звуки стихов о природе». Рукописная книга.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Л.Н. Толстого для детей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Л.Н. Толстого: работа с каталогом, составление выставки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 «Азбука Л.Н. Толстого» и сборник «Для детей».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Составление таблицы жанров произведений Л.Н. Толстого (работа в группах).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Проектная деятельность по группам: «Сказки Л.Н. Толстого»,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«Сказки в обработке Л.Н. Толстого».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Животные — герои детской литературы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 xml:space="preserve">Книги-сборники о животных. Структура книги-сборника: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титульный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лист, аннотация, иллюстрация, название книги, тип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зал: работа с книгой А. Куприна «Ю-ю» или Дж. Лон-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дона «Бурый волк»: оформление, перевод. Отзыв о прочитанной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урок: знакомство с книгой-легендой энциклопедией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А. Брема «Жизнь животных».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Художники-оформители книг о животных.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Реклама книги «Заинтересуй друга!» (конкурс отзывов).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Дети — герои книг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детях (Л. Пантелеев, А. Гайдар, В. Драгунский и др.).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Литературная игра «Кто они, мои сверстники — герои книг?».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По страницам книги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«Жизнь и приключения чудака».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Обсуждение прочитанных книг (беседа, дискуссии, споры).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«Расскажи о любимом писателе».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зарубежных писателей </w:t>
      </w:r>
      <w:r w:rsidRPr="000F7CD3">
        <w:rPr>
          <w:rFonts w:ascii="Times New Roman" w:hAnsi="Times New Roman" w:cs="Times New Roman"/>
          <w:sz w:val="28"/>
          <w:szCs w:val="28"/>
        </w:rPr>
        <w:t>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зарубежных писателей (Ц.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, Дж. Лондон, Э. Сетон-Томпсон, Дж.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Систематический каталог: практическая работа. Список книг зарубежных писателей для детей.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Книги о детях войны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Аннотация. Каталожная карточка.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Работа в читальном зале. Книга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«Девушка в военном».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 «Дети войны с тобой рядом»: встречи, сбор материалов, оформление «Книги памяти».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Газеты и журналы для детей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Что такое периодика. Детские газеты и журналы. Структура газет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 журналов. Издатели газет и журналов.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История изданий для детей: журналы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«Костёр», «Пять углов», «Чудеса планеты Земля»; детские газеты: «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правда», «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», «Шапокляк».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Электронные периодические издания «Детская газета», «Антошка».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Создание классной газеты или журнала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«Книги, книги, книги…»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Книги, их типы и виды. Практическая работа в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Справочная литература. Энциклопедии для детей.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 информации о Л.Н. Толстом и Х.К. Андерсене. Библиографические справочники.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Библиотечная мозаика: урок-игра «Что узнали о книгах?»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>4 класс  (34 ч)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Страницы старины седой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Былины, былинщики. Былинные богатыри. «Былина о Святогоре»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 стихотворной форме и прозаической форме.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урок. История книги. Рукописные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Книги Древней Руси. Библиотека Ярослава Мудрого. Наставления Ярослава Мудрого.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Первая печатная книга на Руси. Первопечатник Иван Фёдоров.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Библия на русском языке. Библейские предания: «Суд Соломона», «Блудный сын».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Экскурсия в типографию или книжный магазин.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Крупицы народной мудрости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Сборники произведений фольклора.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Героические песни о Родине. Песня-слава «Русская земля».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Сбор дополнительной информации о героях России и оформление постера (стенда) с собранными материалами.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Проект «Русь великая в пословицах и поговорках»: отбор пословиц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по теме, объяснение скрытого смысла, оформление рукописной книги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«Русь великая в пословицах и поговорках».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Сбор дополнительной информации о героях России, оформление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стера (стенда) с собранными материалами, презентация постеров и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Мифы народов мира </w:t>
      </w:r>
      <w:r w:rsidRPr="000F7CD3">
        <w:rPr>
          <w:rFonts w:ascii="Times New Roman" w:hAnsi="Times New Roman" w:cs="Times New Roman"/>
          <w:sz w:val="28"/>
          <w:szCs w:val="28"/>
        </w:rPr>
        <w:t>(2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Книги с мифами народов мира: древнерусские, древнегреческие,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>-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тайские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 xml:space="preserve"> и т. д.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Работа с системным каталогом.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Читальный зал. Древнекитайский миф «Подвиги стрелка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Конкурс-кроссворд «Мифологические герои».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Русские писатели-сказочники </w:t>
      </w:r>
      <w:r w:rsidRPr="000F7CD3">
        <w:rPr>
          <w:rFonts w:ascii="Times New Roman" w:hAnsi="Times New Roman" w:cs="Times New Roman"/>
          <w:sz w:val="28"/>
          <w:szCs w:val="28"/>
        </w:rPr>
        <w:t>(3ч)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Библиотека сказок. Книги со сказками А.С. Пушкина, В. Жуковского,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М. Лермонтова, П. Ершова, В. Гаршина. Фольклорные корни сказок.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Час читателя. Сказка сказок П.П. Ершова «Конёк-Горбунок».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Библиографические справочники. Библиографические справки о писателях-сказочниках (проектная деятельность).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«Книги, книги, книги…» </w:t>
      </w:r>
      <w:r w:rsidRPr="000F7CD3">
        <w:rPr>
          <w:rFonts w:ascii="Times New Roman" w:hAnsi="Times New Roman" w:cs="Times New Roman"/>
          <w:sz w:val="28"/>
          <w:szCs w:val="28"/>
        </w:rPr>
        <w:t>(4ч)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Библиотечный урок. Храм книги. Библиотека. Первые библиотеки.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Правила пользования библиотекой. Экскурсия в детскую библиотеку.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«Басни И. Крылова», «Легенды и сказы», «Сказки народов мира», «Стихи русских поэтов».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CD3">
        <w:rPr>
          <w:rFonts w:ascii="Times New Roman" w:hAnsi="Times New Roman" w:cs="Times New Roman"/>
          <w:sz w:val="28"/>
          <w:szCs w:val="28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Книги о детях и для детей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Дети — герои книг Н. Гарина-Михайловского, К. Станюковича,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Х.К. Андерсена, Марка Твена, В. Гюго, А. Гайдара, Е. Ильиной и др. Выставка книг.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Фантастика и приключения. Поиск книг по каталогу, составление списка.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Читальный зал. Книги А. Рыбакова, В. Крапивина, К. Булычёва,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А. Волкова. Конкурс-кроссворд «Писатели-фантасты».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Аннотация к книге А. Волкова «Волшебник Изумрудного города».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Словари, справочники, энциклопедии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«Хранители слов» — словари: орфографический, толковый, словарь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синонимов, </w:t>
      </w:r>
      <w:proofErr w:type="gramStart"/>
      <w:r w:rsidRPr="000F7CD3">
        <w:rPr>
          <w:rFonts w:ascii="Times New Roman" w:hAnsi="Times New Roman" w:cs="Times New Roman"/>
          <w:sz w:val="28"/>
          <w:szCs w:val="28"/>
        </w:rPr>
        <w:t>этимологический</w:t>
      </w:r>
      <w:proofErr w:type="gramEnd"/>
      <w:r w:rsidRPr="000F7CD3">
        <w:rPr>
          <w:rFonts w:ascii="Times New Roman" w:hAnsi="Times New Roman" w:cs="Times New Roman"/>
          <w:sz w:val="28"/>
          <w:szCs w:val="28"/>
        </w:rPr>
        <w:t>. Выставка словарей. Игра-конкурс «Объясни слово».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Справочники и энциклопедии. Детская энциклопедия «Что такое? Кто такой?».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Родные поэты </w:t>
      </w:r>
      <w:r w:rsidRPr="000F7CD3">
        <w:rPr>
          <w:rFonts w:ascii="Times New Roman" w:hAnsi="Times New Roman" w:cs="Times New Roman"/>
          <w:sz w:val="28"/>
          <w:szCs w:val="28"/>
        </w:rPr>
        <w:t>(3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русских поэтов о родной природе. Структура книги.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Чтение и слушание стихотворений о Родине А.С. Пушкина,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М.Ю. Лермонтова, И. Никитина, С. Есенина, Н. Рубцова, И. Бунина.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Конкурс чтецов «Стихи о Родине».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Писатели о писателях. Очерки и воспоминания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Книги-сборники «Очерки и воспоминания». Очерки о природе, людях, событиях.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Очерки С. Михалкова «Слово о Крылове», К. Чуковского «Николай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lastRenderedPageBreak/>
        <w:t>Алексеевич Некрасов»: чтение, выбор информации, определение жанра и темы.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Воспоминания Л.Н. Толстого, А. Куприна «Воспоминания об А.П. Чехове».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Творческая работа: очерк о своём городе, о своём классе, о любимой книге.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Мир книг </w:t>
      </w:r>
      <w:r w:rsidRPr="000F7CD3">
        <w:rPr>
          <w:rFonts w:ascii="Times New Roman" w:hAnsi="Times New Roman" w:cs="Times New Roman"/>
          <w:sz w:val="28"/>
          <w:szCs w:val="28"/>
        </w:rPr>
        <w:t>(4 ч)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Типы и виды книг: поисковая работа в библиотеке.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Книги о животных. Э. Сетон-Томпсона «Герои-животные». Очерк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«В гостях у Сетон-Томпсона».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Час читателя: знакомство с книгой В. </w:t>
      </w:r>
      <w:proofErr w:type="spellStart"/>
      <w:r w:rsidRPr="000F7CD3">
        <w:rPr>
          <w:rFonts w:ascii="Times New Roman" w:hAnsi="Times New Roman" w:cs="Times New Roman"/>
          <w:sz w:val="28"/>
          <w:szCs w:val="28"/>
        </w:rPr>
        <w:t>Бульванкера</w:t>
      </w:r>
      <w:proofErr w:type="spellEnd"/>
      <w:r w:rsidRPr="000F7CD3">
        <w:rPr>
          <w:rFonts w:ascii="Times New Roman" w:hAnsi="Times New Roman" w:cs="Times New Roman"/>
          <w:sz w:val="28"/>
          <w:szCs w:val="28"/>
        </w:rPr>
        <w:t xml:space="preserve"> «От кота до кита». Литературная игра «Тайны учебной книги»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>Периодические печатные издания для детей: детские газеты и журналы.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4. Тематическое планирование с определением основных видов  внеурочной деятельности обучающихся</w:t>
      </w:r>
      <w:r w:rsidRPr="000F7CD3">
        <w:rPr>
          <w:rFonts w:ascii="Times New Roman" w:hAnsi="Times New Roman" w:cs="Times New Roman"/>
          <w:sz w:val="28"/>
          <w:szCs w:val="28"/>
        </w:rPr>
        <w:t>.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3062"/>
        <w:gridCol w:w="6507"/>
      </w:tblGrid>
      <w:tr w:rsidR="000F7CD3" w:rsidRPr="000F7CD3" w:rsidTr="000F7CD3">
        <w:trPr>
          <w:trHeight w:val="5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Названия раздела,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6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0F7CD3" w:rsidRPr="000F7CD3" w:rsidTr="000F7CD3">
        <w:trPr>
          <w:trHeight w:val="5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книга!(3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Учебные книги первоклассника. Правила работы с книгой.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книги.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Большеформатная книга в типовом оформлении (книга-произведение).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Осознавать значимость чтения для личного развития; уметь работать с книгой, пользуясь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алгоритмом учебных действий; находить книгу в открытом библиотечном фонде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Книге о Родине и родной природе.(2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о Родине и природе.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работать с книгой, пользуясь алгоритмом учебных действий.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Сравнивать книгу-сборник с книгой-произведением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Писатели детям 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эпизодов книг.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беседе о прочитанной книге; выражать своё мнение; работать в паре. 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мудрость. Книги-сборники.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, шутки и считалки. Книги-сборники «Весёлые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», «Скороговорки и считалки»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Характеризовать книгу, определять тему и жанр, выбирать книгу на заданную тему.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играх; выполнять творческую работу; работать в парах.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страницам книг В </w:t>
            </w:r>
            <w:proofErr w:type="spell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Книги В.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 Структура книги-сборника.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– автор и оформитель книг для детей.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«По страницам сказок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литературной игре; работать в парах.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Сказки народов мира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Сказки народов России и народов мира. Оформление выставки книг.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значимость чтения для личного развития; уметь определять свою роль в общей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и оценивать свои результаты.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Книги русских писателей 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казочников.( 3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книге;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Творческая работа «Встреча  с Буратино».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писатели 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С.Маршака. Выставка книг.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Книги- сборники произведений К.Чуковского.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выбирать интересующую книгу;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книг; участвовать в беседе о прочитанной книге.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 Герои книг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Сказки зарубежных писателей.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Книга Ш.Перро «Красная Шапочка» в разных изданиях.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Сравнивать книги одного автора разных лет издания по оформлению.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Книга Дж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арриса «Сказки дядюшки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». Книга-сборник историй. Герои книги.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Книги-сборники стихотворений для детей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для детей. Книги-сборники.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 В.Берестов. С.Михалков.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Дети – герои книг.(3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Дети – герои сказок. («Сестрица Алёнушка и братец Иванушка»,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Терёшечка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книгу, определять тему и жанр, выбирать книгу на заданную тему; слушать и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Дети – герои рассказов.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(В. Осеева «Совесть», «Мушка», Н.Носов «Мишкина каша», Е. Пермяк «Первая рыбка» и др.)</w:t>
            </w:r>
            <w:proofErr w:type="gramEnd"/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Дети – герои стихотворений. (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«В школу», С.Михалков «Фома», Е.Благинина «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Тюлюлюй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Книги о животных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3 часа)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Книги В.Бианки.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Г.Скребицкого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Книга Н.Некрасова «Дедушка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и зайцы».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Пользоваться аппаратом книги.4 формулировать и высказывать своё впечатление о прочитанной книге и героях.</w:t>
            </w:r>
          </w:p>
        </w:tc>
      </w:tr>
      <w:tr w:rsidR="000F7CD3" w:rsidRPr="000F7CD3" w:rsidTr="000F7C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книг. Выставка книг.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определять свою роль в общей работе и оценивать свои результаты.</w:t>
            </w:r>
          </w:p>
        </w:tc>
      </w:tr>
    </w:tbl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976"/>
        <w:gridCol w:w="6521"/>
      </w:tblGrid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Названия раздела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Книга, здравствуй – 3ч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Роль книги в жизни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Понять роль книги в жизни человека, роль художественной книги. Иллюстрации в книге и их роль. 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История создания книги. Первая печатная книга на Руси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Конкурс «Пословицы о книге и учении».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Структура книги (элементы книги).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Оформлять рукописную книгу «Мы художники-оформители»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Книгочей — любитель чтения – 2ч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(городскую).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Соблюдать правила работы с книгой. Читальный зал: самостоятельно читать  выбранную  книгу. Работа с каталожной картой.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библиотеке. Алфавитный каталог.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Каталожная карточка.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Посетить библиотеку. Понять что такое библиотечный формуляр, алфавитный каталог, назначение библиотечного каталога. Работа с каталожной карточкой. Викторина «Что вы знаете о книге?». Игра «Я — библиотекарь».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Книги о твоих ровесниках – 4ч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Выставка  книг о детях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 Структура книги.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Посетить библиотеку, выставку книг детских писателей. «Дети — герои детских книг»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Конкурс - кроссворд «Имена героев детских книг». Презентация книг о детях-ровесниках. Инсценировать отдельные эпизоды из рассказов о детях.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В. Осеевой. Книга-сборник.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Знакомиться с книгами-сборниками В. Осеевой. Инсценировать отдельные эпизоды из рассказов о детях.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Е. Пермяка. Титульный лист.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Знакомиться с книгами Е. Пермяка. Инсценировать отдельные эпизоды из рассказов о детях.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Н. Носова. Типы книг.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Знакомиться с книгами Н. Носова. Инсценировать отдельные эпизоды из рассказов о детях.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Крупицы народной мудрости. Книги-</w:t>
            </w:r>
            <w:r w:rsidRPr="000F7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сборники – 4ч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Книги В.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 Аппарат книги.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Знакомиться с книгами В.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Инсценировать отдельные эпизоды из рассказов о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детях.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Герои детских книг. Библиотечный стенд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Читальный зал. Читать произведения о детях на страницах детских газет и журналов. Детские журналы «Почитай-ка», «Зёрнышко» (работа в группах).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Книги-сборники. Малые жанры фольклора.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Узнать о книгах-сборниках малых жанров фольклора. Путешествовать  по тропинкам фольклора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Узнать о значении пословицы, что такое тема пословиц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Писатели – сказочники – 4ч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Загадки. Темы загадок. Конкурс «Отгадай загадку».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Знакомиться с загадками. Что такое  тема загадок. Игра «Отгадай загадку».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 и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Конкурс скороговорок. «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Чистоговорщики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«Живой цветок народной мудрости» (работа в группах).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с литературными (авторскими) сказками.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с литературными сказками. Обзор выставки. Чтение выбранной книги. 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Писатели-сказочники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писателей-сказочников. Поиск книги в открытом библиотечном фонде.</w:t>
            </w:r>
          </w:p>
        </w:tc>
      </w:tr>
      <w:tr w:rsidR="000F7CD3" w:rsidRPr="000F7CD3" w:rsidTr="000F7CD3">
        <w:trPr>
          <w:trHeight w:val="8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Книги о детях – 4ч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Герои сказок. Викторина.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 страницам сказок Х.К. Андерсена.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Обзор сказок Х.К. Андерсена. Выразительное чтение.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«Путешествие в страну сказок»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творческой работе «Лукошко сказок» (проектная деятельность).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о детях.  Выставка книг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книгами-сборниками о детях и для детей (В. Осеева, Н. Носов, С. Михалков и др.), книгами о животных (В. Бианки, Э.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, Н. Сладков и др.).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Книги о тех, кто подарил нам жизнь – 2ч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Герои книг В. Осеевой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Читать книги-сборники о детях и для детей В. Осеевой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Н. Носова. Приключение-сказка о Незнайке и его друзьях.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Читать книги-сборники о детях и для детей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Н. Носова 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Старые добрые сказки – 4ч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С. Михалкова: стихотворения, басни, рассказы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Читать книги-сборники о детях и для детей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С. Михалкова. Выразительное чтение.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о братьях наших меньших. Художники-оформители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Читать книги о животных (В. Бианки, Э.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, Н. Сладков и др.).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Сборники стихотворений для детей.  Каталожная карточка.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Читать книги-сборники стихотворений для детей (Я. Аким, С. Маршак, С. Михалков, А.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F7CD3" w:rsidRPr="000F7CD3" w:rsidTr="000F7CD3">
        <w:trPr>
          <w:trHeight w:val="2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Книги-сборники сказок народов мира.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Переводчики, пересказчики обработчики народных сказок.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Читать книги сказок народов мира.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Узнавать о переводчиках, пересказчиках и обработчиках сказок народов других стран.</w:t>
            </w:r>
          </w:p>
        </w:tc>
      </w:tr>
      <w:tr w:rsidR="000F7CD3" w:rsidRPr="000F7CD3" w:rsidTr="000F7CD3">
        <w:trPr>
          <w:trHeight w:val="16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Защитникам Отечества посвящается – 1ч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Народные сказки на страницах детских журналов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Читать сказки народов мира с «бродячими» сюжетами (русская народная сказка «Снегурочка», японская народная сказка «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Журушка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 и др.) Вести  поисковую работу.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Посетить читальный зал: народные сказки на страницах детских журналов.</w:t>
            </w:r>
          </w:p>
        </w:tc>
      </w:tr>
      <w:tr w:rsidR="000F7CD3" w:rsidRPr="000F7CD3" w:rsidTr="000F7CD3">
        <w:trPr>
          <w:trHeight w:val="16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Книги о тех, кто подарил нам жизнь – 1ч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о семье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Составлять рукописную книгу «Семья». Мини-проекты (работа в группах): «Они писали о семье», «Рассказы о семье», «Пословицы о семье», «Стихотворения о семье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итать книги о семье, маме, детях. Знакомиться с жанрами произведений о семье: стихотворения, пословицы, сказки, рассказы, колыбельные».</w:t>
            </w:r>
          </w:p>
        </w:tc>
      </w:tr>
      <w:tr w:rsidR="000F7CD3" w:rsidRPr="000F7CD3" w:rsidTr="000F7CD3">
        <w:trPr>
          <w:trHeight w:val="2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Защитникам Отечества посвящается – 2ч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Книга А. Гайдара «Сказка о Военной тайне, о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Мальчише-Кибальчише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и его твёрдом слове».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Составлять рукописную книгу «Защитники Отечества в твоей семье»: фотографии, письма, воспоминания, рисунки.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книгой А. Гайдара «Сказка о Военной тайне,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Мальчише-Кибальчише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и о его твёрдом слове»: чтение, рассматривание.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Библиотечный урок «Хвала книге». По страницам любимых книг. Презентация любимой книги.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Библиотечный урок: книги-сборники по авторам, жанрам, темам. Вести  проектную деятельность: презентация любимых книг (по оформлению, содержанию и поступкам героев).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По страницам любимых книг -2ч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Творческая работа: комиксы и весёлые истории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творческая работа: комиксы и весёлые истории. Оформлять  еженедельник «Летнее чтение» или «Дневник читателя».</w:t>
            </w: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Творческая работа: комиксы и весёлые истории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716"/>
        <w:gridCol w:w="6"/>
        <w:gridCol w:w="5805"/>
      </w:tblGrid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темы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учебной деятельности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История книги. Библиотеки.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безопасности. Былины, легенды, сказы.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книгами сборниками о былинных героях.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Первые книги. Библия.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Познакомиться с  разными изданиями детской библии.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Летописи. Рукописные книги. Истрия книги.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Первопчатник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Иван Федоров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 (работа с каталогом, с открытым библиотечным фондом).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Стартовая проверочная </w:t>
            </w: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Проверять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себя и самостоятельно </w:t>
            </w: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достижения.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По дорогам сказок. Сказки народные и литературные.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мир сказок.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 «Волшебные предметы».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Сказки бытовые, волшебные, о животных.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рассматривать и сравнивать книги.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Сказки с загадками.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Оценивать поведение героев с точки зрения морали, формировать свою этическую позицию.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Книги-сборники. Басни и баснописцы.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История басни.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Знать аппарат книги-сборника басен: титульный лист, аннотация, оглавление.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Басни в прозаической форме.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конкурсах чтецов и рассказчиков.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баснописцы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ерои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басен.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басен.</w:t>
            </w: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Инсценировать басни (работа в группах).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Книги о родной природе.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Родные поэты.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для библиографической справки об авторе.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Ф. Тютчева, А.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Майкова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, А. Фета.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Слушать стихотворения, обмениваться мнениями.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Проект «Краски и звуки поэтического слова»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Выполнять поисковую работу по проекту.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Книги Л. Н. Толстого для детей.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Л. Н. Толстой для детей.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произведений Л.Н. Толстого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Выразительно чтение эпизодов.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Л. Н. Толстой – обработчик русских народных сказок.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Составлять таблицы жанров произведений Л.Н. Толстого (работа в группах).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проверочная работа.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Проверять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себя и самостоятельно </w:t>
            </w: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свои достижения.</w:t>
            </w:r>
          </w:p>
        </w:tc>
      </w:tr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Животные – герои детской литературы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Произведения о животных.</w:t>
            </w: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работать с книгой, пользуясь алгоритмом учебных действий.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Рассказы о животных А. Куприна.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Работать с книгой Куприна  «Ю-ю»,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писать отзыв о прочитанной книге.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Книга Дж. Лондона «Бурый волк».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Писать отзыв о книге или героях книги.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Художники-иллюстраторы книг о животных.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Высказывать своё суждение об оформлении и структуре книги.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Дети – герои книг.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Дети – герои книг.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Читать и обсуждать книгу А.Гайдара «Тимур и его команда»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Произведения о детях.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беседе о прочитанной книге, выражать своё мнение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и аргументировать свою точку зрения 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Литературная игра. «Кто они, мои сверстники — герои книг?»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литературной игре «Кто они, мои сверстники — герои книг?»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Книги зарубежных писателей.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(2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Зарубежные писатели.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 книгами зарубежных писателей (Ц.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Топелиус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, Дж. Лондон, Э. </w:t>
            </w:r>
            <w:proofErr w:type="spellStart"/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Сетон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Томпсон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, Дж.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Чиарди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справочник.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Составлять библиографические справочники: отбор информации о зарубежных писателях (работа в группах).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Книги о детях войны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Л. Воронкова «Девочка из города».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Обсуждение прочитанной книги (беседа, дискуссии, споры).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Книга В.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«Девушка в военном».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работать с новым произведением.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Кто они – дети войны.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Выполнять творческую работу «Дети войны с тобой рядом»: встречи, сбор материалов, оформление «Книги памяти».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Газеты и журналы для детей.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Что такое периодика.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 читать детские газеты и журналы;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Детские газеты и журналы.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нужную информацию в газетах и журналах;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Электронные периодические издания.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электронными газетами и журналами.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«Книги, книги, книги…»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(2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Классная газета «Книгочей».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Готовить материал для классной и школьной газеты;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Библиотечная мозаика «Что я знаю о книге?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информацию для проекта «История детской газеты и журнала»;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Проверять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себя и самостоятельно </w:t>
            </w: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свои достижения.</w:t>
            </w:r>
          </w:p>
        </w:tc>
      </w:tr>
    </w:tbl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  <w:r w:rsidRPr="000F7CD3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722"/>
        <w:gridCol w:w="135"/>
        <w:gridCol w:w="5670"/>
      </w:tblGrid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темы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учебной деятельности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Страницы старины седой.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безопасности. Былины, былинщики. Былинные богатыри.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книгами сборниками о былинных героях.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Сообщения: « Иване Федоро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первопечатнике», «Библиотека Ярослава Мудрого»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Библия. Библейские предания</w:t>
            </w: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 разными изданиями детской библии. 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Творческая работа: история книги.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Ориентироваться в мире книг (работа с каталогом, с открытым библиотечным фондом).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Крупицы народной мудрости.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Героические песни о героях России. Песня-слава.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поведение героев с точки зрения морали, формировать свою этическую позицию.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Книга- сборник С.Алексеева «Рассказы о Суворове и русских солдатах»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правочный материал о Суворове.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беседе о прочитанной книге, выражать своё мнение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 аргументировать свою точку зрения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меть рассматривать и сравнивать книги.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Русь великая в произведениях фольклора.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Оценивать поведение героев с точки зрения морали, формировать свою этическую позицию.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единства: презентация рукописной книги и постеров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стендов) о героях России.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Оценивать поведение героев с точки зрения морали, формировать свою этическую позицию.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Мифы народов мира.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Мифы  народов мира. Книги- сборники.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Знать аппарат книги-сборника: титульный лист, аннотация, оглавление. Участвовать в беседе о прочитанной книге, выражать своё мнение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 аргументировать свою точку зрения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Мифологические герои.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Оценивать поведение героев с точки зрения морали, формировать свою этическую позицию. Участвовать в беседе о прочитанной книге, выражать своё мнение и аргументировать свою точку зрения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Русские писатели-сказочники 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Мир сказок: сказки народные и авторские.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Оценивать поведение героев с точки зрения морали, формировать свою этическую позицию.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беседе о прочитанной книге, выражать своё мнение и аргументировать свою точку зрения</w:t>
            </w:r>
          </w:p>
        </w:tc>
      </w:tr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со сказками русских писателей- классиков. Сказка П.Ершова «Конек-Горбунок»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Оценивать поведение героев с точки зрения морали, формировать свою этическую позицию. Участвовать в беседе о прочитанной книге, выражать своё мнение и аргументировать свою точку зрения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Исторические (фольклорные) корни литературных произведений на примере летописи «Вещий Олег»  и «Песни о вещем Олеге» А.С.Пушкина.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беседе о прочитанной книге, выражать своё мнение и аргументировать свою точку зрения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ценивать поведение героев с точки зрения морали, формировать свою этическую позицию.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Книги, </w:t>
            </w:r>
            <w:proofErr w:type="spellStart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книги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,к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ниги</w:t>
            </w:r>
            <w:proofErr w:type="spellEnd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…».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Библиографический справочник: справки о писателях-сказочниках. Энциклопедии и 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книги-справочнике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для библиографической справки об авторе.</w:t>
            </w: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Работать с каталогом, составлять выставки книг.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Книги. Элементы книги. Справочный аппарат книги.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для библиографической справки об авторе.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для библиографической справки об авторе.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Книги. Типы книг. Справочный аппарат книги.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Собирать информацию для библиографической справки об авторе.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Книги о детях и для детей.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iCs/>
                <w:sz w:val="28"/>
                <w:szCs w:val="28"/>
              </w:rPr>
              <w:t>Проектная деятельность: создание рукописной книги «Русские баснописцы»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Выполнять поисковую работу по проекту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Дети-герои книг писателей 20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Участвовать в беседе о прочитанной книге,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своё мнение и аргументировать свою точку зрения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Библиографические справки о Марке Твене, В.Гюго,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Д.Мамине-Сибиряке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, А.Куприне</w:t>
            </w: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Проверять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себя и самостоятельно </w:t>
            </w: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свои достижения. Собирать информацию для библиографической справки об авторе</w:t>
            </w:r>
          </w:p>
        </w:tc>
      </w:tr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Словари, справочники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нциклопедии         (3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(4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работать с книгой, пользуясь алгоритмом учебных действий. Писать отзыв о книге или героях книги.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Хранители сло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словари. Выставка словарей. Игра-конкурс «Объясни слово»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</w:t>
            </w: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словарем, пользуясь алгоритмом учебных действий. 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Справочники и словари. Детская энциклопедия</w:t>
            </w: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работать с книгой, пользуясь алгоритмом учебных действий.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Родные поэты 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Игра «100 вопросов Почемучек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со справочной литературой.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работать с книгой, пользуясь алгоритмом учебных действий</w:t>
            </w:r>
            <w:proofErr w:type="gram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своё суждение об оформлении и структуре книги.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Слушать стихотворения, обмениваться мнениями.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Читаем и слушаем стихотворения о Родине А.С.Пушкина, М.Ю.Лермонтова, И.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Никитина, С.Есенина, Н.Рубцова.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стихотворения, обмениваться мнениями.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Писатели о писателях. Очерки и воспоминания. 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Конкурс «Читаем стихи о Родине  и родной природе»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Слушать стихотворения, обмениваться мнениями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Очерки и воспоминания. Писатели о писателях.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беседе о прочитанной книге, выражать своё мнение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 аргументировать свою точку зрения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Встреча с корреспондентом местной газеты.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Участвовать в беседе, выражать своё мнение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 аргументировать свою точку зрения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Обсуждение прочитанной книги (беседа, дискуссии, споры).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rPr>
          <w:trHeight w:val="57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 книг </w:t>
            </w:r>
            <w:proofErr w:type="gramStart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0F7C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часа)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Книги о детях войны. Е.Ильина «Четвертая высота»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работать с новым произведением. Участвовать в беседе о прочитанной книге, выражать своё мнение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и аргументировать свою точку зрения</w:t>
            </w:r>
          </w:p>
        </w:tc>
      </w:tr>
      <w:tr w:rsidR="000F7CD3" w:rsidRPr="000F7CD3" w:rsidTr="000F7C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Детские газеты и журналы.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нужную информацию в газетах и журналах; </w:t>
            </w: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 читать детские газеты и журналы; 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Проверять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себя и самостоятельно </w:t>
            </w:r>
            <w:r w:rsidRPr="000F7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оценивать </w:t>
            </w: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свои достижения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>5. Описание материально-технического обеспечения учебного курса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1905"/>
        <w:gridCol w:w="2625"/>
      </w:tblGrid>
      <w:tr w:rsidR="000F7CD3" w:rsidRPr="000F7CD3" w:rsidTr="000F7CD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F7CD3" w:rsidRPr="000F7CD3" w:rsidTr="000F7CD3"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Печатные  пособия</w:t>
            </w:r>
          </w:p>
        </w:tc>
      </w:tr>
      <w:tr w:rsidR="000F7CD3" w:rsidRPr="000F7CD3" w:rsidTr="000F7CD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Наборы сюжетных (предметных) картинок в соответствии с тематикой.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D3" w:rsidRPr="000F7CD3" w:rsidTr="000F7CD3"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0F7CD3" w:rsidRPr="000F7CD3" w:rsidTr="000F7CD3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Мультимедийнный</w:t>
            </w:r>
            <w:proofErr w:type="spellEnd"/>
            <w:r w:rsidRPr="000F7CD3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D3" w:rsidRPr="000F7CD3" w:rsidRDefault="000F7CD3" w:rsidP="000F7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CD3" w:rsidRPr="000F7CD3" w:rsidRDefault="000F7CD3" w:rsidP="000F7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0F7CD3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ab/>
      </w:r>
    </w:p>
    <w:p w:rsidR="00597B29" w:rsidRPr="000F7CD3" w:rsidRDefault="000F7CD3" w:rsidP="000F7CD3">
      <w:pPr>
        <w:rPr>
          <w:rFonts w:ascii="Times New Roman" w:hAnsi="Times New Roman" w:cs="Times New Roman"/>
          <w:sz w:val="28"/>
          <w:szCs w:val="28"/>
        </w:rPr>
      </w:pPr>
      <w:r w:rsidRPr="000F7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597B29" w:rsidRPr="000F7CD3" w:rsidSect="0033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221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92E778C"/>
    <w:multiLevelType w:val="hybridMultilevel"/>
    <w:tmpl w:val="198C749A"/>
    <w:lvl w:ilvl="0" w:tplc="72DCC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8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1FA"/>
    <w:rsid w:val="00067A5F"/>
    <w:rsid w:val="000F7CD3"/>
    <w:rsid w:val="002C11D9"/>
    <w:rsid w:val="00331E9E"/>
    <w:rsid w:val="003F31A6"/>
    <w:rsid w:val="00597B29"/>
    <w:rsid w:val="007328C6"/>
    <w:rsid w:val="00F769AB"/>
    <w:rsid w:val="00F9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9E"/>
  </w:style>
  <w:style w:type="paragraph" w:styleId="1">
    <w:name w:val="heading 1"/>
    <w:basedOn w:val="a"/>
    <w:next w:val="a"/>
    <w:link w:val="10"/>
    <w:uiPriority w:val="9"/>
    <w:qFormat/>
    <w:rsid w:val="000F7C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C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C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CD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CD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CD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CD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F7CD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F7CD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F7CD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F7CD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F7CD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F7CD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F7CD3"/>
    <w:rPr>
      <w:rFonts w:ascii="Cambria" w:eastAsia="Times New Roman" w:hAnsi="Cambria" w:cs="Times New Roman"/>
      <w:lang w:val="en-US" w:bidi="en-US"/>
    </w:rPr>
  </w:style>
  <w:style w:type="character" w:styleId="a3">
    <w:name w:val="Hyperlink"/>
    <w:uiPriority w:val="99"/>
    <w:semiHidden/>
    <w:unhideWhenUsed/>
    <w:rsid w:val="000F7CD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0F7CD3"/>
    <w:rPr>
      <w:rFonts w:ascii="Calibri" w:hAnsi="Calibri" w:cs="Calibri" w:hint="default"/>
      <w:b/>
      <w:bCs w:val="0"/>
      <w:i/>
      <w:iCs/>
    </w:rPr>
  </w:style>
  <w:style w:type="paragraph" w:styleId="11">
    <w:name w:val="toc 1"/>
    <w:basedOn w:val="a"/>
    <w:next w:val="a"/>
    <w:autoRedefine/>
    <w:uiPriority w:val="39"/>
    <w:semiHidden/>
    <w:unhideWhenUsed/>
    <w:rsid w:val="000F7CD3"/>
    <w:pPr>
      <w:spacing w:after="100"/>
    </w:pPr>
    <w:rPr>
      <w:rFonts w:ascii="Calibri" w:eastAsia="Calibri" w:hAnsi="Calibri" w:cs="Times New Roman"/>
      <w:lang w:bidi="en-US"/>
    </w:rPr>
  </w:style>
  <w:style w:type="paragraph" w:styleId="a5">
    <w:name w:val="header"/>
    <w:basedOn w:val="a"/>
    <w:link w:val="a6"/>
    <w:semiHidden/>
    <w:unhideWhenUsed/>
    <w:rsid w:val="000F7C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a6">
    <w:name w:val="Верхний колонтитул Знак"/>
    <w:basedOn w:val="a0"/>
    <w:link w:val="a5"/>
    <w:semiHidden/>
    <w:rsid w:val="000F7CD3"/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F7CD3"/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styleId="a8">
    <w:name w:val="footer"/>
    <w:basedOn w:val="a"/>
    <w:link w:val="a7"/>
    <w:uiPriority w:val="99"/>
    <w:semiHidden/>
    <w:unhideWhenUsed/>
    <w:rsid w:val="000F7C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styleId="a9">
    <w:name w:val="Body Text"/>
    <w:basedOn w:val="a"/>
    <w:link w:val="aa"/>
    <w:semiHidden/>
    <w:unhideWhenUsed/>
    <w:rsid w:val="000F7CD3"/>
    <w:pPr>
      <w:suppressAutoHyphens/>
      <w:spacing w:after="12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aa">
    <w:name w:val="Основной текст Знак"/>
    <w:basedOn w:val="a0"/>
    <w:link w:val="a9"/>
    <w:semiHidden/>
    <w:rsid w:val="000F7CD3"/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styleId="ab">
    <w:name w:val="List"/>
    <w:basedOn w:val="a9"/>
    <w:semiHidden/>
    <w:unhideWhenUsed/>
    <w:rsid w:val="000F7CD3"/>
    <w:rPr>
      <w:rFonts w:cs="Mangal"/>
    </w:rPr>
  </w:style>
  <w:style w:type="paragraph" w:styleId="ac">
    <w:name w:val="Title"/>
    <w:basedOn w:val="a"/>
    <w:next w:val="a"/>
    <w:link w:val="ad"/>
    <w:uiPriority w:val="10"/>
    <w:qFormat/>
    <w:rsid w:val="000F7C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0F7CD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Основной текст с отступом Знак"/>
    <w:basedOn w:val="a0"/>
    <w:link w:val="af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Body Text Indent"/>
    <w:basedOn w:val="a"/>
    <w:link w:val="ae"/>
    <w:semiHidden/>
    <w:unhideWhenUsed/>
    <w:rsid w:val="000F7CD3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Subtitle"/>
    <w:basedOn w:val="a"/>
    <w:next w:val="a"/>
    <w:link w:val="af1"/>
    <w:uiPriority w:val="11"/>
    <w:qFormat/>
    <w:rsid w:val="000F7C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0F7CD3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21">
    <w:name w:val="Основной текст 2 Знак"/>
    <w:basedOn w:val="a0"/>
    <w:link w:val="22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Body Text 2"/>
    <w:basedOn w:val="a"/>
    <w:link w:val="21"/>
    <w:semiHidden/>
    <w:unhideWhenUsed/>
    <w:rsid w:val="000F7CD3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3">
    <w:name w:val="Основной текст с отступом 2 Знак"/>
    <w:basedOn w:val="a0"/>
    <w:link w:val="24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4">
    <w:name w:val="Body Text Indent 2"/>
    <w:basedOn w:val="a"/>
    <w:link w:val="23"/>
    <w:semiHidden/>
    <w:unhideWhenUsed/>
    <w:rsid w:val="000F7CD3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2">
    <w:name w:val="Текст выноски Знак"/>
    <w:basedOn w:val="a0"/>
    <w:link w:val="af3"/>
    <w:semiHidden/>
    <w:rsid w:val="000F7CD3"/>
    <w:rPr>
      <w:rFonts w:ascii="Tahoma" w:eastAsia="Times New Roman" w:hAnsi="Tahoma" w:cs="Tahoma"/>
      <w:sz w:val="16"/>
      <w:szCs w:val="16"/>
      <w:lang w:eastAsia="zh-CN" w:bidi="en-US"/>
    </w:rPr>
  </w:style>
  <w:style w:type="paragraph" w:styleId="af3">
    <w:name w:val="Balloon Text"/>
    <w:basedOn w:val="a"/>
    <w:link w:val="af2"/>
    <w:semiHidden/>
    <w:unhideWhenUsed/>
    <w:rsid w:val="000F7C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 w:bidi="en-US"/>
    </w:rPr>
  </w:style>
  <w:style w:type="character" w:customStyle="1" w:styleId="af4">
    <w:name w:val="Без интервала Знак"/>
    <w:link w:val="af5"/>
    <w:uiPriority w:val="1"/>
    <w:locked/>
    <w:rsid w:val="000F7CD3"/>
    <w:rPr>
      <w:sz w:val="24"/>
      <w:szCs w:val="32"/>
    </w:rPr>
  </w:style>
  <w:style w:type="paragraph" w:styleId="af5">
    <w:name w:val="No Spacing"/>
    <w:basedOn w:val="a"/>
    <w:link w:val="af4"/>
    <w:uiPriority w:val="1"/>
    <w:qFormat/>
    <w:rsid w:val="000F7CD3"/>
    <w:pPr>
      <w:spacing w:after="0" w:line="240" w:lineRule="auto"/>
    </w:pPr>
    <w:rPr>
      <w:sz w:val="24"/>
      <w:szCs w:val="32"/>
    </w:rPr>
  </w:style>
  <w:style w:type="paragraph" w:styleId="af6">
    <w:name w:val="List Paragraph"/>
    <w:basedOn w:val="a"/>
    <w:uiPriority w:val="34"/>
    <w:qFormat/>
    <w:rsid w:val="000F7CD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0F7CD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0F7CD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0F7CD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0F7CD3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af9">
    <w:name w:val="Заголовок"/>
    <w:basedOn w:val="a"/>
    <w:next w:val="a9"/>
    <w:rsid w:val="000F7CD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en-US"/>
    </w:rPr>
  </w:style>
  <w:style w:type="paragraph" w:customStyle="1" w:styleId="27">
    <w:name w:val="Указатель2"/>
    <w:basedOn w:val="a"/>
    <w:rsid w:val="000F7CD3"/>
    <w:pPr>
      <w:suppressLineNumbers/>
      <w:suppressAutoHyphens/>
      <w:spacing w:after="0" w:line="240" w:lineRule="auto"/>
    </w:pPr>
    <w:rPr>
      <w:rFonts w:ascii="Times New Roman" w:eastAsia="Times New Roman" w:hAnsi="Calibri" w:cs="Mangal"/>
      <w:sz w:val="24"/>
      <w:szCs w:val="24"/>
      <w:lang w:eastAsia="zh-CN" w:bidi="en-US"/>
    </w:rPr>
  </w:style>
  <w:style w:type="paragraph" w:customStyle="1" w:styleId="12">
    <w:name w:val="Название объекта1"/>
    <w:basedOn w:val="a"/>
    <w:rsid w:val="000F7CD3"/>
    <w:pPr>
      <w:suppressLineNumbers/>
      <w:suppressAutoHyphens/>
      <w:spacing w:before="120" w:after="120" w:line="240" w:lineRule="auto"/>
    </w:pPr>
    <w:rPr>
      <w:rFonts w:ascii="Times New Roman" w:eastAsia="Times New Roman" w:hAnsi="Calibri" w:cs="Mangal"/>
      <w:i/>
      <w:iCs/>
      <w:sz w:val="24"/>
      <w:szCs w:val="24"/>
      <w:lang w:eastAsia="zh-CN" w:bidi="en-US"/>
    </w:rPr>
  </w:style>
  <w:style w:type="paragraph" w:customStyle="1" w:styleId="13">
    <w:name w:val="Указатель1"/>
    <w:basedOn w:val="a"/>
    <w:rsid w:val="000F7CD3"/>
    <w:pPr>
      <w:suppressLineNumbers/>
      <w:suppressAutoHyphens/>
      <w:spacing w:after="0" w:line="240" w:lineRule="auto"/>
    </w:pPr>
    <w:rPr>
      <w:rFonts w:ascii="Times New Roman" w:eastAsia="Times New Roman" w:hAnsi="Calibri" w:cs="Mangal"/>
      <w:sz w:val="24"/>
      <w:szCs w:val="24"/>
      <w:lang w:eastAsia="zh-CN" w:bidi="en-US"/>
    </w:rPr>
  </w:style>
  <w:style w:type="paragraph" w:customStyle="1" w:styleId="afa">
    <w:name w:val="Содержимое таблицы"/>
    <w:basedOn w:val="a"/>
    <w:rsid w:val="000F7CD3"/>
    <w:pPr>
      <w:suppressLineNumbers/>
      <w:suppressAutoHyphens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customStyle="1" w:styleId="afb">
    <w:name w:val="Заголовок таблицы"/>
    <w:basedOn w:val="afa"/>
    <w:rsid w:val="000F7CD3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0F7CD3"/>
  </w:style>
  <w:style w:type="paragraph" w:customStyle="1" w:styleId="14">
    <w:name w:val="Абзац списка1"/>
    <w:basedOn w:val="a"/>
    <w:rsid w:val="000F7CD3"/>
    <w:pPr>
      <w:suppressAutoHyphens/>
      <w:spacing w:after="0" w:line="240" w:lineRule="auto"/>
      <w:ind w:left="720" w:firstLine="708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customStyle="1" w:styleId="Style4">
    <w:name w:val="Style4"/>
    <w:basedOn w:val="a"/>
    <w:rsid w:val="000F7CD3"/>
    <w:pPr>
      <w:suppressAutoHyphens/>
      <w:spacing w:after="0" w:line="214" w:lineRule="exact"/>
      <w:ind w:firstLine="413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28">
    <w:name w:val="Основной текст (2)_"/>
    <w:basedOn w:val="a0"/>
    <w:link w:val="29"/>
    <w:locked/>
    <w:rsid w:val="000F7CD3"/>
    <w:rPr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F7CD3"/>
    <w:pPr>
      <w:shd w:val="clear" w:color="auto" w:fill="FFFFFF"/>
      <w:spacing w:after="1140" w:line="269" w:lineRule="exact"/>
      <w:jc w:val="center"/>
    </w:pPr>
    <w:rPr>
      <w:b/>
      <w:bCs/>
      <w:sz w:val="23"/>
      <w:szCs w:val="23"/>
    </w:rPr>
  </w:style>
  <w:style w:type="character" w:customStyle="1" w:styleId="15">
    <w:name w:val="Заголовок №1_"/>
    <w:basedOn w:val="a0"/>
    <w:link w:val="16"/>
    <w:locked/>
    <w:rsid w:val="000F7CD3"/>
    <w:rPr>
      <w:b/>
      <w:bCs/>
      <w:sz w:val="46"/>
      <w:szCs w:val="46"/>
      <w:shd w:val="clear" w:color="auto" w:fill="FFFFFF"/>
    </w:rPr>
  </w:style>
  <w:style w:type="paragraph" w:customStyle="1" w:styleId="16">
    <w:name w:val="Заголовок №1"/>
    <w:basedOn w:val="a"/>
    <w:link w:val="15"/>
    <w:rsid w:val="000F7CD3"/>
    <w:pPr>
      <w:shd w:val="clear" w:color="auto" w:fill="FFFFFF"/>
      <w:spacing w:before="420" w:after="540" w:line="0" w:lineRule="atLeast"/>
      <w:jc w:val="center"/>
      <w:outlineLvl w:val="0"/>
    </w:pPr>
    <w:rPr>
      <w:b/>
      <w:bCs/>
      <w:sz w:val="46"/>
      <w:szCs w:val="46"/>
    </w:rPr>
  </w:style>
  <w:style w:type="character" w:customStyle="1" w:styleId="2a">
    <w:name w:val="Заголовок №2_"/>
    <w:basedOn w:val="a0"/>
    <w:link w:val="2b"/>
    <w:locked/>
    <w:rsid w:val="000F7CD3"/>
    <w:rPr>
      <w:b/>
      <w:bCs/>
      <w:sz w:val="34"/>
      <w:szCs w:val="34"/>
      <w:shd w:val="clear" w:color="auto" w:fill="FFFFFF"/>
    </w:rPr>
  </w:style>
  <w:style w:type="paragraph" w:customStyle="1" w:styleId="2b">
    <w:name w:val="Заголовок №2"/>
    <w:basedOn w:val="a"/>
    <w:link w:val="2a"/>
    <w:rsid w:val="000F7CD3"/>
    <w:pPr>
      <w:shd w:val="clear" w:color="auto" w:fill="FFFFFF"/>
      <w:spacing w:before="540" w:after="420" w:line="0" w:lineRule="atLeast"/>
      <w:jc w:val="center"/>
      <w:outlineLvl w:val="1"/>
    </w:pPr>
    <w:rPr>
      <w:b/>
      <w:bCs/>
      <w:sz w:val="34"/>
      <w:szCs w:val="34"/>
    </w:rPr>
  </w:style>
  <w:style w:type="character" w:customStyle="1" w:styleId="31">
    <w:name w:val="Заголовок №3_"/>
    <w:basedOn w:val="a0"/>
    <w:link w:val="32"/>
    <w:locked/>
    <w:rsid w:val="000F7CD3"/>
    <w:rPr>
      <w:b/>
      <w:bCs/>
      <w:spacing w:val="-10"/>
      <w:sz w:val="34"/>
      <w:szCs w:val="34"/>
      <w:shd w:val="clear" w:color="auto" w:fill="FFFFFF"/>
    </w:rPr>
  </w:style>
  <w:style w:type="paragraph" w:customStyle="1" w:styleId="32">
    <w:name w:val="Заголовок №3"/>
    <w:basedOn w:val="a"/>
    <w:link w:val="31"/>
    <w:rsid w:val="000F7CD3"/>
    <w:pPr>
      <w:shd w:val="clear" w:color="auto" w:fill="FFFFFF"/>
      <w:spacing w:before="420" w:after="1800" w:line="0" w:lineRule="atLeast"/>
      <w:jc w:val="center"/>
      <w:outlineLvl w:val="2"/>
    </w:pPr>
    <w:rPr>
      <w:b/>
      <w:bCs/>
      <w:spacing w:val="-10"/>
      <w:sz w:val="34"/>
      <w:szCs w:val="34"/>
    </w:rPr>
  </w:style>
  <w:style w:type="character" w:customStyle="1" w:styleId="afd">
    <w:name w:val="Основной текст_"/>
    <w:basedOn w:val="a0"/>
    <w:link w:val="2c"/>
    <w:locked/>
    <w:rsid w:val="000F7CD3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"/>
    <w:link w:val="afd"/>
    <w:rsid w:val="000F7CD3"/>
    <w:pPr>
      <w:shd w:val="clear" w:color="auto" w:fill="FFFFFF"/>
      <w:spacing w:before="1800" w:after="0" w:line="480" w:lineRule="exact"/>
    </w:pPr>
    <w:rPr>
      <w:sz w:val="26"/>
      <w:szCs w:val="26"/>
    </w:rPr>
  </w:style>
  <w:style w:type="character" w:customStyle="1" w:styleId="afe">
    <w:name w:val="Подпись к картинке_"/>
    <w:basedOn w:val="a0"/>
    <w:link w:val="aff"/>
    <w:locked/>
    <w:rsid w:val="000F7CD3"/>
    <w:rPr>
      <w:sz w:val="26"/>
      <w:szCs w:val="26"/>
      <w:shd w:val="clear" w:color="auto" w:fill="FFFFFF"/>
    </w:rPr>
  </w:style>
  <w:style w:type="paragraph" w:customStyle="1" w:styleId="aff">
    <w:name w:val="Подпись к картинке"/>
    <w:basedOn w:val="a"/>
    <w:link w:val="afe"/>
    <w:rsid w:val="000F7CD3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rsid w:val="000F7C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f0">
    <w:name w:val="Subtle Emphasis"/>
    <w:uiPriority w:val="19"/>
    <w:qFormat/>
    <w:rsid w:val="000F7CD3"/>
    <w:rPr>
      <w:i/>
      <w:iCs w:val="0"/>
      <w:color w:val="5A5A5A"/>
    </w:rPr>
  </w:style>
  <w:style w:type="character" w:styleId="aff1">
    <w:name w:val="Intense Emphasis"/>
    <w:basedOn w:val="a0"/>
    <w:uiPriority w:val="21"/>
    <w:qFormat/>
    <w:rsid w:val="000F7CD3"/>
    <w:rPr>
      <w:b/>
      <w:bCs w:val="0"/>
      <w:i/>
      <w:iCs w:val="0"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0F7CD3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0F7CD3"/>
    <w:rPr>
      <w:b/>
      <w:bCs w:val="0"/>
      <w:sz w:val="24"/>
      <w:u w:val="single"/>
    </w:rPr>
  </w:style>
  <w:style w:type="character" w:styleId="aff4">
    <w:name w:val="Book Title"/>
    <w:basedOn w:val="a0"/>
    <w:uiPriority w:val="33"/>
    <w:qFormat/>
    <w:rsid w:val="000F7CD3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4">
    <w:name w:val="Font Style14"/>
    <w:rsid w:val="000F7CD3"/>
    <w:rPr>
      <w:rFonts w:ascii="Georgia" w:hAnsi="Georgia" w:cs="Georgia" w:hint="default"/>
      <w:sz w:val="20"/>
      <w:szCs w:val="20"/>
    </w:rPr>
  </w:style>
  <w:style w:type="character" w:customStyle="1" w:styleId="WW8Num4z0">
    <w:name w:val="WW8Num4z0"/>
    <w:rsid w:val="000F7CD3"/>
    <w:rPr>
      <w:color w:val="auto"/>
    </w:rPr>
  </w:style>
  <w:style w:type="character" w:customStyle="1" w:styleId="WW8Num5z0">
    <w:name w:val="WW8Num5z0"/>
    <w:rsid w:val="000F7CD3"/>
    <w:rPr>
      <w:color w:val="auto"/>
    </w:rPr>
  </w:style>
  <w:style w:type="character" w:customStyle="1" w:styleId="WW8Num6z0">
    <w:name w:val="WW8Num6z0"/>
    <w:rsid w:val="000F7CD3"/>
    <w:rPr>
      <w:rFonts w:ascii="Times New Roman" w:hAnsi="Times New Roman" w:cs="Times New Roman" w:hint="default"/>
    </w:rPr>
  </w:style>
  <w:style w:type="character" w:customStyle="1" w:styleId="WW8Num7z0">
    <w:name w:val="WW8Num7z0"/>
    <w:rsid w:val="000F7CD3"/>
    <w:rPr>
      <w:rFonts w:ascii="Times New Roman" w:hAnsi="Times New Roman" w:cs="Times New Roman" w:hint="default"/>
    </w:rPr>
  </w:style>
  <w:style w:type="character" w:customStyle="1" w:styleId="WW8Num10z0">
    <w:name w:val="WW8Num10z0"/>
    <w:rsid w:val="000F7CD3"/>
    <w:rPr>
      <w:i w:val="0"/>
      <w:iCs w:val="0"/>
      <w:color w:val="auto"/>
    </w:rPr>
  </w:style>
  <w:style w:type="character" w:customStyle="1" w:styleId="WW8Num12z0">
    <w:name w:val="WW8Num12z0"/>
    <w:rsid w:val="000F7CD3"/>
    <w:rPr>
      <w:rFonts w:ascii="Wingdings 2" w:hAnsi="Wingdings 2" w:cs="Wingdings 2" w:hint="default"/>
    </w:rPr>
  </w:style>
  <w:style w:type="character" w:customStyle="1" w:styleId="WW8Num12z1">
    <w:name w:val="WW8Num12z1"/>
    <w:rsid w:val="000F7CD3"/>
    <w:rPr>
      <w:rFonts w:ascii="Courier New" w:hAnsi="Courier New" w:cs="Courier New" w:hint="default"/>
    </w:rPr>
  </w:style>
  <w:style w:type="character" w:customStyle="1" w:styleId="WW8Num12z2">
    <w:name w:val="WW8Num12z2"/>
    <w:rsid w:val="000F7CD3"/>
    <w:rPr>
      <w:rFonts w:ascii="Wingdings" w:hAnsi="Wingdings" w:cs="Wingdings" w:hint="default"/>
    </w:rPr>
  </w:style>
  <w:style w:type="character" w:customStyle="1" w:styleId="WW8Num13z0">
    <w:name w:val="WW8Num13z0"/>
    <w:rsid w:val="000F7CD3"/>
    <w:rPr>
      <w:rFonts w:ascii="Symbol" w:hAnsi="Symbol" w:cs="Symbol" w:hint="default"/>
    </w:rPr>
  </w:style>
  <w:style w:type="character" w:customStyle="1" w:styleId="WW8Num13z1">
    <w:name w:val="WW8Num13z1"/>
    <w:rsid w:val="000F7CD3"/>
    <w:rPr>
      <w:rFonts w:ascii="Courier New" w:hAnsi="Courier New" w:cs="Courier New" w:hint="default"/>
    </w:rPr>
  </w:style>
  <w:style w:type="character" w:customStyle="1" w:styleId="WW8Num13z2">
    <w:name w:val="WW8Num13z2"/>
    <w:rsid w:val="000F7CD3"/>
    <w:rPr>
      <w:rFonts w:ascii="Wingdings" w:hAnsi="Wingdings" w:cs="Wingdings" w:hint="default"/>
    </w:rPr>
  </w:style>
  <w:style w:type="character" w:customStyle="1" w:styleId="WW8Num14z0">
    <w:name w:val="WW8Num14z0"/>
    <w:rsid w:val="000F7CD3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0F7CD3"/>
    <w:rPr>
      <w:rFonts w:ascii="Courier New" w:hAnsi="Courier New" w:cs="Courier New" w:hint="default"/>
    </w:rPr>
  </w:style>
  <w:style w:type="character" w:customStyle="1" w:styleId="WW8Num14z2">
    <w:name w:val="WW8Num14z2"/>
    <w:rsid w:val="000F7CD3"/>
    <w:rPr>
      <w:rFonts w:ascii="Wingdings" w:hAnsi="Wingdings" w:cs="Wingdings" w:hint="default"/>
    </w:rPr>
  </w:style>
  <w:style w:type="character" w:customStyle="1" w:styleId="WW8Num15z0">
    <w:name w:val="WW8Num15z0"/>
    <w:rsid w:val="000F7CD3"/>
    <w:rPr>
      <w:rFonts w:ascii="Symbol" w:hAnsi="Symbol" w:cs="Symbol" w:hint="default"/>
    </w:rPr>
  </w:style>
  <w:style w:type="character" w:customStyle="1" w:styleId="WW8Num15z1">
    <w:name w:val="WW8Num15z1"/>
    <w:rsid w:val="000F7CD3"/>
    <w:rPr>
      <w:rFonts w:ascii="Courier New" w:hAnsi="Courier New" w:cs="Courier New" w:hint="default"/>
    </w:rPr>
  </w:style>
  <w:style w:type="character" w:customStyle="1" w:styleId="WW8Num15z2">
    <w:name w:val="WW8Num15z2"/>
    <w:rsid w:val="000F7CD3"/>
    <w:rPr>
      <w:rFonts w:ascii="Wingdings" w:hAnsi="Wingdings" w:cs="Wingdings" w:hint="default"/>
    </w:rPr>
  </w:style>
  <w:style w:type="character" w:customStyle="1" w:styleId="WW8Num16z0">
    <w:name w:val="WW8Num16z0"/>
    <w:rsid w:val="000F7CD3"/>
    <w:rPr>
      <w:rFonts w:ascii="Symbol" w:hAnsi="Symbol" w:cs="Symbol" w:hint="default"/>
    </w:rPr>
  </w:style>
  <w:style w:type="character" w:customStyle="1" w:styleId="WW8Num16z1">
    <w:name w:val="WW8Num16z1"/>
    <w:rsid w:val="000F7CD3"/>
    <w:rPr>
      <w:rFonts w:ascii="Courier New" w:hAnsi="Courier New" w:cs="Courier New" w:hint="default"/>
    </w:rPr>
  </w:style>
  <w:style w:type="character" w:customStyle="1" w:styleId="WW8Num16z2">
    <w:name w:val="WW8Num16z2"/>
    <w:rsid w:val="000F7CD3"/>
    <w:rPr>
      <w:rFonts w:ascii="Wingdings" w:hAnsi="Wingdings" w:cs="Wingdings" w:hint="default"/>
    </w:rPr>
  </w:style>
  <w:style w:type="character" w:customStyle="1" w:styleId="WW8Num17z0">
    <w:name w:val="WW8Num17z0"/>
    <w:rsid w:val="000F7CD3"/>
    <w:rPr>
      <w:color w:val="auto"/>
    </w:rPr>
  </w:style>
  <w:style w:type="character" w:customStyle="1" w:styleId="WW8Num17z1">
    <w:name w:val="WW8Num17z1"/>
    <w:rsid w:val="000F7CD3"/>
    <w:rPr>
      <w:rFonts w:ascii="Courier New" w:hAnsi="Courier New" w:cs="Courier New" w:hint="default"/>
    </w:rPr>
  </w:style>
  <w:style w:type="character" w:customStyle="1" w:styleId="WW8Num17z2">
    <w:name w:val="WW8Num17z2"/>
    <w:rsid w:val="000F7CD3"/>
    <w:rPr>
      <w:rFonts w:ascii="Wingdings" w:hAnsi="Wingdings" w:cs="Wingdings" w:hint="default"/>
    </w:rPr>
  </w:style>
  <w:style w:type="character" w:customStyle="1" w:styleId="WW8Num19z0">
    <w:name w:val="WW8Num19z0"/>
    <w:rsid w:val="000F7CD3"/>
    <w:rPr>
      <w:rFonts w:ascii="Symbol" w:hAnsi="Symbol" w:cs="Symbol" w:hint="default"/>
    </w:rPr>
  </w:style>
  <w:style w:type="character" w:customStyle="1" w:styleId="WW8Num19z1">
    <w:name w:val="WW8Num19z1"/>
    <w:rsid w:val="000F7CD3"/>
    <w:rPr>
      <w:rFonts w:ascii="Courier New" w:hAnsi="Courier New" w:cs="Courier New" w:hint="default"/>
    </w:rPr>
  </w:style>
  <w:style w:type="character" w:customStyle="1" w:styleId="WW8Num19z2">
    <w:name w:val="WW8Num19z2"/>
    <w:rsid w:val="000F7CD3"/>
    <w:rPr>
      <w:rFonts w:ascii="Wingdings" w:hAnsi="Wingdings" w:cs="Wingdings" w:hint="default"/>
    </w:rPr>
  </w:style>
  <w:style w:type="character" w:customStyle="1" w:styleId="WW8Num20z0">
    <w:name w:val="WW8Num20z0"/>
    <w:rsid w:val="000F7CD3"/>
    <w:rPr>
      <w:rFonts w:ascii="Symbol" w:hAnsi="Symbol" w:cs="Symbol" w:hint="default"/>
    </w:rPr>
  </w:style>
  <w:style w:type="character" w:customStyle="1" w:styleId="WW8Num20z1">
    <w:name w:val="WW8Num20z1"/>
    <w:rsid w:val="000F7CD3"/>
    <w:rPr>
      <w:rFonts w:ascii="Courier New" w:hAnsi="Courier New" w:cs="Courier New" w:hint="default"/>
    </w:rPr>
  </w:style>
  <w:style w:type="character" w:customStyle="1" w:styleId="WW8Num20z2">
    <w:name w:val="WW8Num20z2"/>
    <w:rsid w:val="000F7CD3"/>
    <w:rPr>
      <w:rFonts w:ascii="Wingdings" w:hAnsi="Wingdings" w:cs="Wingdings" w:hint="default"/>
    </w:rPr>
  </w:style>
  <w:style w:type="character" w:customStyle="1" w:styleId="WW8Num21z0">
    <w:name w:val="WW8Num21z0"/>
    <w:rsid w:val="000F7CD3"/>
    <w:rPr>
      <w:rFonts w:ascii="Symbol" w:hAnsi="Symbol" w:cs="Symbol" w:hint="default"/>
    </w:rPr>
  </w:style>
  <w:style w:type="character" w:customStyle="1" w:styleId="WW8Num21z1">
    <w:name w:val="WW8Num21z1"/>
    <w:rsid w:val="000F7CD3"/>
    <w:rPr>
      <w:rFonts w:ascii="Courier New" w:hAnsi="Courier New" w:cs="Courier New" w:hint="default"/>
    </w:rPr>
  </w:style>
  <w:style w:type="character" w:customStyle="1" w:styleId="WW8Num21z2">
    <w:name w:val="WW8Num21z2"/>
    <w:rsid w:val="000F7CD3"/>
    <w:rPr>
      <w:rFonts w:ascii="Wingdings" w:hAnsi="Wingdings" w:cs="Wingdings" w:hint="default"/>
    </w:rPr>
  </w:style>
  <w:style w:type="character" w:customStyle="1" w:styleId="WW8Num22z0">
    <w:name w:val="WW8Num22z0"/>
    <w:rsid w:val="000F7CD3"/>
    <w:rPr>
      <w:rFonts w:ascii="Symbol" w:hAnsi="Symbol" w:cs="Symbol" w:hint="default"/>
    </w:rPr>
  </w:style>
  <w:style w:type="character" w:customStyle="1" w:styleId="WW8Num22z1">
    <w:name w:val="WW8Num22z1"/>
    <w:rsid w:val="000F7CD3"/>
    <w:rPr>
      <w:rFonts w:ascii="Courier New" w:hAnsi="Courier New" w:cs="Courier New" w:hint="default"/>
    </w:rPr>
  </w:style>
  <w:style w:type="character" w:customStyle="1" w:styleId="WW8Num22z2">
    <w:name w:val="WW8Num22z2"/>
    <w:rsid w:val="000F7CD3"/>
    <w:rPr>
      <w:rFonts w:ascii="Wingdings" w:hAnsi="Wingdings" w:cs="Wingdings" w:hint="default"/>
    </w:rPr>
  </w:style>
  <w:style w:type="character" w:customStyle="1" w:styleId="WW8Num23z0">
    <w:name w:val="WW8Num23z0"/>
    <w:rsid w:val="000F7CD3"/>
    <w:rPr>
      <w:rFonts w:ascii="Symbol" w:hAnsi="Symbol" w:cs="Symbol" w:hint="default"/>
    </w:rPr>
  </w:style>
  <w:style w:type="character" w:customStyle="1" w:styleId="WW8Num23z1">
    <w:name w:val="WW8Num23z1"/>
    <w:rsid w:val="000F7CD3"/>
    <w:rPr>
      <w:rFonts w:ascii="Courier New" w:hAnsi="Courier New" w:cs="Courier New" w:hint="default"/>
    </w:rPr>
  </w:style>
  <w:style w:type="character" w:customStyle="1" w:styleId="WW8Num23z2">
    <w:name w:val="WW8Num23z2"/>
    <w:rsid w:val="000F7CD3"/>
    <w:rPr>
      <w:rFonts w:ascii="Wingdings" w:hAnsi="Wingdings" w:cs="Wingdings" w:hint="default"/>
    </w:rPr>
  </w:style>
  <w:style w:type="character" w:customStyle="1" w:styleId="2d">
    <w:name w:val="Основной шрифт абзаца2"/>
    <w:rsid w:val="000F7CD3"/>
  </w:style>
  <w:style w:type="character" w:customStyle="1" w:styleId="WW8Num2z0">
    <w:name w:val="WW8Num2z0"/>
    <w:rsid w:val="000F7CD3"/>
    <w:rPr>
      <w:rFonts w:ascii="Times New Roman" w:hAnsi="Times New Roman" w:cs="Times New Roman" w:hint="default"/>
    </w:rPr>
  </w:style>
  <w:style w:type="character" w:customStyle="1" w:styleId="WW8Num5z1">
    <w:name w:val="WW8Num5z1"/>
    <w:rsid w:val="000F7CD3"/>
    <w:rPr>
      <w:rFonts w:ascii="Courier New" w:hAnsi="Courier New" w:cs="Courier New" w:hint="default"/>
    </w:rPr>
  </w:style>
  <w:style w:type="character" w:customStyle="1" w:styleId="WW8Num5z2">
    <w:name w:val="WW8Num5z2"/>
    <w:rsid w:val="000F7CD3"/>
    <w:rPr>
      <w:rFonts w:ascii="Wingdings" w:hAnsi="Wingdings" w:cs="Wingdings" w:hint="default"/>
    </w:rPr>
  </w:style>
  <w:style w:type="character" w:customStyle="1" w:styleId="WW8Num5z3">
    <w:name w:val="WW8Num5z3"/>
    <w:rsid w:val="000F7CD3"/>
    <w:rPr>
      <w:rFonts w:ascii="Symbol" w:hAnsi="Symbol" w:cs="Symbol" w:hint="default"/>
    </w:rPr>
  </w:style>
  <w:style w:type="character" w:customStyle="1" w:styleId="WW8Num8z0">
    <w:name w:val="WW8Num8z0"/>
    <w:rsid w:val="000F7CD3"/>
    <w:rPr>
      <w:rFonts w:ascii="Times New Roman" w:hAnsi="Times New Roman" w:cs="Times New Roman" w:hint="default"/>
    </w:rPr>
  </w:style>
  <w:style w:type="character" w:customStyle="1" w:styleId="WW8Num9z0">
    <w:name w:val="WW8Num9z0"/>
    <w:rsid w:val="000F7CD3"/>
    <w:rPr>
      <w:rFonts w:ascii="Times New Roman" w:hAnsi="Times New Roman" w:cs="Times New Roman" w:hint="default"/>
    </w:rPr>
  </w:style>
  <w:style w:type="character" w:customStyle="1" w:styleId="WW8Num11z0">
    <w:name w:val="WW8Num11z0"/>
    <w:rsid w:val="000F7CD3"/>
    <w:rPr>
      <w:rFonts w:ascii="Times New Roman" w:hAnsi="Times New Roman" w:cs="Times New Roman" w:hint="default"/>
    </w:rPr>
  </w:style>
  <w:style w:type="character" w:customStyle="1" w:styleId="WW8Num12z3">
    <w:name w:val="WW8Num12z3"/>
    <w:rsid w:val="000F7CD3"/>
    <w:rPr>
      <w:rFonts w:ascii="Symbol" w:hAnsi="Symbol" w:cs="Symbol" w:hint="default"/>
    </w:rPr>
  </w:style>
  <w:style w:type="character" w:customStyle="1" w:styleId="WW8NumSt6z0">
    <w:name w:val="WW8NumSt6z0"/>
    <w:rsid w:val="000F7CD3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F7CD3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0F7CD3"/>
  </w:style>
  <w:style w:type="character" w:customStyle="1" w:styleId="aff5">
    <w:name w:val="Символ нумерации"/>
    <w:rsid w:val="000F7CD3"/>
  </w:style>
  <w:style w:type="character" w:customStyle="1" w:styleId="aff6">
    <w:name w:val="Маркеры списка"/>
    <w:rsid w:val="000F7CD3"/>
    <w:rPr>
      <w:rFonts w:ascii="OpenSymbol" w:eastAsia="OpenSymbol" w:hAnsi="OpenSymbol" w:cs="OpenSymbol" w:hint="default"/>
    </w:rPr>
  </w:style>
  <w:style w:type="character" w:customStyle="1" w:styleId="standarttab1">
    <w:name w:val="standarttab1"/>
    <w:rsid w:val="000F7CD3"/>
    <w:rPr>
      <w:rFonts w:ascii="Times New Roman" w:hAnsi="Times New Roman" w:cs="Times New Roman" w:hint="default"/>
      <w:i w:val="0"/>
      <w:iCs w:val="0"/>
      <w:strike w:val="0"/>
      <w:dstrike w:val="0"/>
      <w:color w:val="990000"/>
      <w:sz w:val="27"/>
      <w:szCs w:val="27"/>
      <w:u w:val="none"/>
      <w:effect w:val="none"/>
    </w:rPr>
  </w:style>
  <w:style w:type="character" w:customStyle="1" w:styleId="FontStyle12">
    <w:name w:val="Font Style12"/>
    <w:rsid w:val="000F7CD3"/>
    <w:rPr>
      <w:rFonts w:ascii="Times New Roman" w:hAnsi="Times New Roman" w:cs="Times New Roman" w:hint="default"/>
      <w:sz w:val="18"/>
      <w:szCs w:val="18"/>
    </w:rPr>
  </w:style>
  <w:style w:type="character" w:customStyle="1" w:styleId="18">
    <w:name w:val="Основной текст1"/>
    <w:basedOn w:val="afd"/>
    <w:rsid w:val="000F7CD3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FontStyle25">
    <w:name w:val="Font Style25"/>
    <w:basedOn w:val="a0"/>
    <w:uiPriority w:val="99"/>
    <w:rsid w:val="000F7CD3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0F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C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C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C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C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C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C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CD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CD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CD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CD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F7CD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F7CD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F7CD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F7CD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F7CD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F7CD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F7CD3"/>
    <w:rPr>
      <w:rFonts w:ascii="Cambria" w:eastAsia="Times New Roman" w:hAnsi="Cambria" w:cs="Times New Roman"/>
      <w:lang w:val="en-US" w:bidi="en-US"/>
    </w:rPr>
  </w:style>
  <w:style w:type="character" w:styleId="a3">
    <w:name w:val="Hyperlink"/>
    <w:uiPriority w:val="99"/>
    <w:semiHidden/>
    <w:unhideWhenUsed/>
    <w:rsid w:val="000F7CD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0F7CD3"/>
    <w:rPr>
      <w:rFonts w:ascii="Calibri" w:hAnsi="Calibri" w:cs="Calibri" w:hint="default"/>
      <w:b/>
      <w:bCs w:val="0"/>
      <w:i/>
      <w:iCs/>
    </w:rPr>
  </w:style>
  <w:style w:type="paragraph" w:styleId="11">
    <w:name w:val="toc 1"/>
    <w:basedOn w:val="a"/>
    <w:next w:val="a"/>
    <w:autoRedefine/>
    <w:uiPriority w:val="39"/>
    <w:semiHidden/>
    <w:unhideWhenUsed/>
    <w:rsid w:val="000F7CD3"/>
    <w:pPr>
      <w:spacing w:after="100"/>
    </w:pPr>
    <w:rPr>
      <w:rFonts w:ascii="Calibri" w:eastAsia="Calibri" w:hAnsi="Calibri" w:cs="Times New Roman"/>
      <w:lang w:bidi="en-US"/>
    </w:rPr>
  </w:style>
  <w:style w:type="paragraph" w:styleId="a5">
    <w:name w:val="header"/>
    <w:basedOn w:val="a"/>
    <w:link w:val="a6"/>
    <w:semiHidden/>
    <w:unhideWhenUsed/>
    <w:rsid w:val="000F7C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a6">
    <w:name w:val="Верхний колонтитул Знак"/>
    <w:basedOn w:val="a0"/>
    <w:link w:val="a5"/>
    <w:semiHidden/>
    <w:rsid w:val="000F7CD3"/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F7CD3"/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styleId="a8">
    <w:name w:val="footer"/>
    <w:basedOn w:val="a"/>
    <w:link w:val="a7"/>
    <w:uiPriority w:val="99"/>
    <w:semiHidden/>
    <w:unhideWhenUsed/>
    <w:rsid w:val="000F7C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styleId="a9">
    <w:name w:val="Body Text"/>
    <w:basedOn w:val="a"/>
    <w:link w:val="aa"/>
    <w:semiHidden/>
    <w:unhideWhenUsed/>
    <w:rsid w:val="000F7CD3"/>
    <w:pPr>
      <w:suppressAutoHyphens/>
      <w:spacing w:after="12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aa">
    <w:name w:val="Основной текст Знак"/>
    <w:basedOn w:val="a0"/>
    <w:link w:val="a9"/>
    <w:semiHidden/>
    <w:rsid w:val="000F7CD3"/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styleId="ab">
    <w:name w:val="List"/>
    <w:basedOn w:val="a9"/>
    <w:semiHidden/>
    <w:unhideWhenUsed/>
    <w:rsid w:val="000F7CD3"/>
    <w:rPr>
      <w:rFonts w:cs="Mangal"/>
    </w:rPr>
  </w:style>
  <w:style w:type="paragraph" w:styleId="ac">
    <w:name w:val="Title"/>
    <w:basedOn w:val="a"/>
    <w:next w:val="a"/>
    <w:link w:val="ad"/>
    <w:uiPriority w:val="10"/>
    <w:qFormat/>
    <w:rsid w:val="000F7C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0F7CD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Основной текст с отступом Знак"/>
    <w:basedOn w:val="a0"/>
    <w:link w:val="af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Body Text Indent"/>
    <w:basedOn w:val="a"/>
    <w:link w:val="ae"/>
    <w:semiHidden/>
    <w:unhideWhenUsed/>
    <w:rsid w:val="000F7CD3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Subtitle"/>
    <w:basedOn w:val="a"/>
    <w:next w:val="a"/>
    <w:link w:val="af1"/>
    <w:uiPriority w:val="11"/>
    <w:qFormat/>
    <w:rsid w:val="000F7C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0F7CD3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21">
    <w:name w:val="Основной текст 2 Знак"/>
    <w:basedOn w:val="a0"/>
    <w:link w:val="22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Body Text 2"/>
    <w:basedOn w:val="a"/>
    <w:link w:val="21"/>
    <w:semiHidden/>
    <w:unhideWhenUsed/>
    <w:rsid w:val="000F7CD3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3">
    <w:name w:val="Основной текст с отступом 2 Знак"/>
    <w:basedOn w:val="a0"/>
    <w:link w:val="24"/>
    <w:semiHidden/>
    <w:rsid w:val="000F7CD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4">
    <w:name w:val="Body Text Indent 2"/>
    <w:basedOn w:val="a"/>
    <w:link w:val="23"/>
    <w:semiHidden/>
    <w:unhideWhenUsed/>
    <w:rsid w:val="000F7CD3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2">
    <w:name w:val="Текст выноски Знак"/>
    <w:basedOn w:val="a0"/>
    <w:link w:val="af3"/>
    <w:semiHidden/>
    <w:rsid w:val="000F7CD3"/>
    <w:rPr>
      <w:rFonts w:ascii="Tahoma" w:eastAsia="Times New Roman" w:hAnsi="Tahoma" w:cs="Tahoma"/>
      <w:sz w:val="16"/>
      <w:szCs w:val="16"/>
      <w:lang w:eastAsia="zh-CN" w:bidi="en-US"/>
    </w:rPr>
  </w:style>
  <w:style w:type="paragraph" w:styleId="af3">
    <w:name w:val="Balloon Text"/>
    <w:basedOn w:val="a"/>
    <w:link w:val="af2"/>
    <w:semiHidden/>
    <w:unhideWhenUsed/>
    <w:rsid w:val="000F7C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 w:bidi="en-US"/>
    </w:rPr>
  </w:style>
  <w:style w:type="character" w:customStyle="1" w:styleId="af4">
    <w:name w:val="Без интервала Знак"/>
    <w:link w:val="af5"/>
    <w:uiPriority w:val="1"/>
    <w:locked/>
    <w:rsid w:val="000F7CD3"/>
    <w:rPr>
      <w:sz w:val="24"/>
      <w:szCs w:val="32"/>
    </w:rPr>
  </w:style>
  <w:style w:type="paragraph" w:styleId="af5">
    <w:name w:val="No Spacing"/>
    <w:basedOn w:val="a"/>
    <w:link w:val="af4"/>
    <w:uiPriority w:val="1"/>
    <w:qFormat/>
    <w:rsid w:val="000F7CD3"/>
    <w:pPr>
      <w:spacing w:after="0" w:line="240" w:lineRule="auto"/>
    </w:pPr>
    <w:rPr>
      <w:sz w:val="24"/>
      <w:szCs w:val="32"/>
    </w:rPr>
  </w:style>
  <w:style w:type="paragraph" w:styleId="af6">
    <w:name w:val="List Paragraph"/>
    <w:basedOn w:val="a"/>
    <w:uiPriority w:val="34"/>
    <w:qFormat/>
    <w:rsid w:val="000F7CD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0F7CD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0F7CD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0F7CD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0F7CD3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af9">
    <w:name w:val="Заголовок"/>
    <w:basedOn w:val="a"/>
    <w:next w:val="a9"/>
    <w:rsid w:val="000F7CD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en-US"/>
    </w:rPr>
  </w:style>
  <w:style w:type="paragraph" w:customStyle="1" w:styleId="27">
    <w:name w:val="Указатель2"/>
    <w:basedOn w:val="a"/>
    <w:rsid w:val="000F7CD3"/>
    <w:pPr>
      <w:suppressLineNumbers/>
      <w:suppressAutoHyphens/>
      <w:spacing w:after="0" w:line="240" w:lineRule="auto"/>
    </w:pPr>
    <w:rPr>
      <w:rFonts w:ascii="Times New Roman" w:eastAsia="Times New Roman" w:hAnsi="Calibri" w:cs="Mangal"/>
      <w:sz w:val="24"/>
      <w:szCs w:val="24"/>
      <w:lang w:eastAsia="zh-CN" w:bidi="en-US"/>
    </w:rPr>
  </w:style>
  <w:style w:type="paragraph" w:customStyle="1" w:styleId="12">
    <w:name w:val="Название объекта1"/>
    <w:basedOn w:val="a"/>
    <w:rsid w:val="000F7CD3"/>
    <w:pPr>
      <w:suppressLineNumbers/>
      <w:suppressAutoHyphens/>
      <w:spacing w:before="120" w:after="120" w:line="240" w:lineRule="auto"/>
    </w:pPr>
    <w:rPr>
      <w:rFonts w:ascii="Times New Roman" w:eastAsia="Times New Roman" w:hAnsi="Calibri" w:cs="Mangal"/>
      <w:i/>
      <w:iCs/>
      <w:sz w:val="24"/>
      <w:szCs w:val="24"/>
      <w:lang w:eastAsia="zh-CN" w:bidi="en-US"/>
    </w:rPr>
  </w:style>
  <w:style w:type="paragraph" w:customStyle="1" w:styleId="13">
    <w:name w:val="Указатель1"/>
    <w:basedOn w:val="a"/>
    <w:rsid w:val="000F7CD3"/>
    <w:pPr>
      <w:suppressLineNumbers/>
      <w:suppressAutoHyphens/>
      <w:spacing w:after="0" w:line="240" w:lineRule="auto"/>
    </w:pPr>
    <w:rPr>
      <w:rFonts w:ascii="Times New Roman" w:eastAsia="Times New Roman" w:hAnsi="Calibri" w:cs="Mangal"/>
      <w:sz w:val="24"/>
      <w:szCs w:val="24"/>
      <w:lang w:eastAsia="zh-CN" w:bidi="en-US"/>
    </w:rPr>
  </w:style>
  <w:style w:type="paragraph" w:customStyle="1" w:styleId="afa">
    <w:name w:val="Содержимое таблицы"/>
    <w:basedOn w:val="a"/>
    <w:rsid w:val="000F7CD3"/>
    <w:pPr>
      <w:suppressLineNumbers/>
      <w:suppressAutoHyphens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customStyle="1" w:styleId="afb">
    <w:name w:val="Заголовок таблицы"/>
    <w:basedOn w:val="afa"/>
    <w:rsid w:val="000F7CD3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0F7CD3"/>
  </w:style>
  <w:style w:type="paragraph" w:customStyle="1" w:styleId="14">
    <w:name w:val="Абзац списка1"/>
    <w:basedOn w:val="a"/>
    <w:rsid w:val="000F7CD3"/>
    <w:pPr>
      <w:suppressAutoHyphens/>
      <w:spacing w:after="0" w:line="240" w:lineRule="auto"/>
      <w:ind w:left="720" w:firstLine="708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paragraph" w:customStyle="1" w:styleId="Style4">
    <w:name w:val="Style4"/>
    <w:basedOn w:val="a"/>
    <w:rsid w:val="000F7CD3"/>
    <w:pPr>
      <w:suppressAutoHyphens/>
      <w:spacing w:after="0" w:line="214" w:lineRule="exact"/>
      <w:ind w:firstLine="413"/>
    </w:pPr>
    <w:rPr>
      <w:rFonts w:ascii="Times New Roman" w:eastAsia="Times New Roman" w:hAnsi="Calibri" w:cs="Times New Roman"/>
      <w:sz w:val="24"/>
      <w:szCs w:val="24"/>
      <w:lang w:eastAsia="zh-CN" w:bidi="en-US"/>
    </w:rPr>
  </w:style>
  <w:style w:type="character" w:customStyle="1" w:styleId="28">
    <w:name w:val="Основной текст (2)_"/>
    <w:basedOn w:val="a0"/>
    <w:link w:val="29"/>
    <w:locked/>
    <w:rsid w:val="000F7CD3"/>
    <w:rPr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F7CD3"/>
    <w:pPr>
      <w:shd w:val="clear" w:color="auto" w:fill="FFFFFF"/>
      <w:spacing w:after="1140" w:line="269" w:lineRule="exact"/>
      <w:jc w:val="center"/>
    </w:pPr>
    <w:rPr>
      <w:b/>
      <w:bCs/>
      <w:sz w:val="23"/>
      <w:szCs w:val="23"/>
    </w:rPr>
  </w:style>
  <w:style w:type="character" w:customStyle="1" w:styleId="15">
    <w:name w:val="Заголовок №1_"/>
    <w:basedOn w:val="a0"/>
    <w:link w:val="16"/>
    <w:locked/>
    <w:rsid w:val="000F7CD3"/>
    <w:rPr>
      <w:b/>
      <w:bCs/>
      <w:sz w:val="46"/>
      <w:szCs w:val="46"/>
      <w:shd w:val="clear" w:color="auto" w:fill="FFFFFF"/>
    </w:rPr>
  </w:style>
  <w:style w:type="paragraph" w:customStyle="1" w:styleId="16">
    <w:name w:val="Заголовок №1"/>
    <w:basedOn w:val="a"/>
    <w:link w:val="15"/>
    <w:rsid w:val="000F7CD3"/>
    <w:pPr>
      <w:shd w:val="clear" w:color="auto" w:fill="FFFFFF"/>
      <w:spacing w:before="420" w:after="540" w:line="0" w:lineRule="atLeast"/>
      <w:jc w:val="center"/>
      <w:outlineLvl w:val="0"/>
    </w:pPr>
    <w:rPr>
      <w:b/>
      <w:bCs/>
      <w:sz w:val="46"/>
      <w:szCs w:val="46"/>
    </w:rPr>
  </w:style>
  <w:style w:type="character" w:customStyle="1" w:styleId="2a">
    <w:name w:val="Заголовок №2_"/>
    <w:basedOn w:val="a0"/>
    <w:link w:val="2b"/>
    <w:locked/>
    <w:rsid w:val="000F7CD3"/>
    <w:rPr>
      <w:b/>
      <w:bCs/>
      <w:sz w:val="34"/>
      <w:szCs w:val="34"/>
      <w:shd w:val="clear" w:color="auto" w:fill="FFFFFF"/>
    </w:rPr>
  </w:style>
  <w:style w:type="paragraph" w:customStyle="1" w:styleId="2b">
    <w:name w:val="Заголовок №2"/>
    <w:basedOn w:val="a"/>
    <w:link w:val="2a"/>
    <w:rsid w:val="000F7CD3"/>
    <w:pPr>
      <w:shd w:val="clear" w:color="auto" w:fill="FFFFFF"/>
      <w:spacing w:before="540" w:after="420" w:line="0" w:lineRule="atLeast"/>
      <w:jc w:val="center"/>
      <w:outlineLvl w:val="1"/>
    </w:pPr>
    <w:rPr>
      <w:b/>
      <w:bCs/>
      <w:sz w:val="34"/>
      <w:szCs w:val="34"/>
    </w:rPr>
  </w:style>
  <w:style w:type="character" w:customStyle="1" w:styleId="31">
    <w:name w:val="Заголовок №3_"/>
    <w:basedOn w:val="a0"/>
    <w:link w:val="32"/>
    <w:locked/>
    <w:rsid w:val="000F7CD3"/>
    <w:rPr>
      <w:b/>
      <w:bCs/>
      <w:spacing w:val="-10"/>
      <w:sz w:val="34"/>
      <w:szCs w:val="34"/>
      <w:shd w:val="clear" w:color="auto" w:fill="FFFFFF"/>
    </w:rPr>
  </w:style>
  <w:style w:type="paragraph" w:customStyle="1" w:styleId="32">
    <w:name w:val="Заголовок №3"/>
    <w:basedOn w:val="a"/>
    <w:link w:val="31"/>
    <w:rsid w:val="000F7CD3"/>
    <w:pPr>
      <w:shd w:val="clear" w:color="auto" w:fill="FFFFFF"/>
      <w:spacing w:before="420" w:after="1800" w:line="0" w:lineRule="atLeast"/>
      <w:jc w:val="center"/>
      <w:outlineLvl w:val="2"/>
    </w:pPr>
    <w:rPr>
      <w:b/>
      <w:bCs/>
      <w:spacing w:val="-10"/>
      <w:sz w:val="34"/>
      <w:szCs w:val="34"/>
    </w:rPr>
  </w:style>
  <w:style w:type="character" w:customStyle="1" w:styleId="afd">
    <w:name w:val="Основной текст_"/>
    <w:basedOn w:val="a0"/>
    <w:link w:val="2c"/>
    <w:locked/>
    <w:rsid w:val="000F7CD3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"/>
    <w:link w:val="afd"/>
    <w:rsid w:val="000F7CD3"/>
    <w:pPr>
      <w:shd w:val="clear" w:color="auto" w:fill="FFFFFF"/>
      <w:spacing w:before="1800" w:after="0" w:line="480" w:lineRule="exact"/>
    </w:pPr>
    <w:rPr>
      <w:sz w:val="26"/>
      <w:szCs w:val="26"/>
    </w:rPr>
  </w:style>
  <w:style w:type="character" w:customStyle="1" w:styleId="afe">
    <w:name w:val="Подпись к картинке_"/>
    <w:basedOn w:val="a0"/>
    <w:link w:val="aff"/>
    <w:locked/>
    <w:rsid w:val="000F7CD3"/>
    <w:rPr>
      <w:sz w:val="26"/>
      <w:szCs w:val="26"/>
      <w:shd w:val="clear" w:color="auto" w:fill="FFFFFF"/>
    </w:rPr>
  </w:style>
  <w:style w:type="paragraph" w:customStyle="1" w:styleId="aff">
    <w:name w:val="Подпись к картинке"/>
    <w:basedOn w:val="a"/>
    <w:link w:val="afe"/>
    <w:rsid w:val="000F7CD3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rsid w:val="000F7C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f0">
    <w:name w:val="Subtle Emphasis"/>
    <w:uiPriority w:val="19"/>
    <w:qFormat/>
    <w:rsid w:val="000F7CD3"/>
    <w:rPr>
      <w:i/>
      <w:iCs w:val="0"/>
      <w:color w:val="5A5A5A"/>
    </w:rPr>
  </w:style>
  <w:style w:type="character" w:styleId="aff1">
    <w:name w:val="Intense Emphasis"/>
    <w:basedOn w:val="a0"/>
    <w:uiPriority w:val="21"/>
    <w:qFormat/>
    <w:rsid w:val="000F7CD3"/>
    <w:rPr>
      <w:b/>
      <w:bCs w:val="0"/>
      <w:i/>
      <w:iCs w:val="0"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0F7CD3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0F7CD3"/>
    <w:rPr>
      <w:b/>
      <w:bCs w:val="0"/>
      <w:sz w:val="24"/>
      <w:u w:val="single"/>
    </w:rPr>
  </w:style>
  <w:style w:type="character" w:styleId="aff4">
    <w:name w:val="Book Title"/>
    <w:basedOn w:val="a0"/>
    <w:uiPriority w:val="33"/>
    <w:qFormat/>
    <w:rsid w:val="000F7CD3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4">
    <w:name w:val="Font Style14"/>
    <w:rsid w:val="000F7CD3"/>
    <w:rPr>
      <w:rFonts w:ascii="Georgia" w:hAnsi="Georgia" w:cs="Georgia" w:hint="default"/>
      <w:sz w:val="20"/>
      <w:szCs w:val="20"/>
    </w:rPr>
  </w:style>
  <w:style w:type="character" w:customStyle="1" w:styleId="WW8Num4z0">
    <w:name w:val="WW8Num4z0"/>
    <w:rsid w:val="000F7CD3"/>
    <w:rPr>
      <w:color w:val="auto"/>
    </w:rPr>
  </w:style>
  <w:style w:type="character" w:customStyle="1" w:styleId="WW8Num5z0">
    <w:name w:val="WW8Num5z0"/>
    <w:rsid w:val="000F7CD3"/>
    <w:rPr>
      <w:color w:val="auto"/>
    </w:rPr>
  </w:style>
  <w:style w:type="character" w:customStyle="1" w:styleId="WW8Num6z0">
    <w:name w:val="WW8Num6z0"/>
    <w:rsid w:val="000F7CD3"/>
    <w:rPr>
      <w:rFonts w:ascii="Times New Roman" w:hAnsi="Times New Roman" w:cs="Times New Roman" w:hint="default"/>
    </w:rPr>
  </w:style>
  <w:style w:type="character" w:customStyle="1" w:styleId="WW8Num7z0">
    <w:name w:val="WW8Num7z0"/>
    <w:rsid w:val="000F7CD3"/>
    <w:rPr>
      <w:rFonts w:ascii="Times New Roman" w:hAnsi="Times New Roman" w:cs="Times New Roman" w:hint="default"/>
    </w:rPr>
  </w:style>
  <w:style w:type="character" w:customStyle="1" w:styleId="WW8Num10z0">
    <w:name w:val="WW8Num10z0"/>
    <w:rsid w:val="000F7CD3"/>
    <w:rPr>
      <w:i w:val="0"/>
      <w:iCs w:val="0"/>
      <w:color w:val="auto"/>
    </w:rPr>
  </w:style>
  <w:style w:type="character" w:customStyle="1" w:styleId="WW8Num12z0">
    <w:name w:val="WW8Num12z0"/>
    <w:rsid w:val="000F7CD3"/>
    <w:rPr>
      <w:rFonts w:ascii="Wingdings 2" w:hAnsi="Wingdings 2" w:cs="Wingdings 2" w:hint="default"/>
    </w:rPr>
  </w:style>
  <w:style w:type="character" w:customStyle="1" w:styleId="WW8Num12z1">
    <w:name w:val="WW8Num12z1"/>
    <w:rsid w:val="000F7CD3"/>
    <w:rPr>
      <w:rFonts w:ascii="Courier New" w:hAnsi="Courier New" w:cs="Courier New" w:hint="default"/>
    </w:rPr>
  </w:style>
  <w:style w:type="character" w:customStyle="1" w:styleId="WW8Num12z2">
    <w:name w:val="WW8Num12z2"/>
    <w:rsid w:val="000F7CD3"/>
    <w:rPr>
      <w:rFonts w:ascii="Wingdings" w:hAnsi="Wingdings" w:cs="Wingdings" w:hint="default"/>
    </w:rPr>
  </w:style>
  <w:style w:type="character" w:customStyle="1" w:styleId="WW8Num13z0">
    <w:name w:val="WW8Num13z0"/>
    <w:rsid w:val="000F7CD3"/>
    <w:rPr>
      <w:rFonts w:ascii="Symbol" w:hAnsi="Symbol" w:cs="Symbol" w:hint="default"/>
    </w:rPr>
  </w:style>
  <w:style w:type="character" w:customStyle="1" w:styleId="WW8Num13z1">
    <w:name w:val="WW8Num13z1"/>
    <w:rsid w:val="000F7CD3"/>
    <w:rPr>
      <w:rFonts w:ascii="Courier New" w:hAnsi="Courier New" w:cs="Courier New" w:hint="default"/>
    </w:rPr>
  </w:style>
  <w:style w:type="character" w:customStyle="1" w:styleId="WW8Num13z2">
    <w:name w:val="WW8Num13z2"/>
    <w:rsid w:val="000F7CD3"/>
    <w:rPr>
      <w:rFonts w:ascii="Wingdings" w:hAnsi="Wingdings" w:cs="Wingdings" w:hint="default"/>
    </w:rPr>
  </w:style>
  <w:style w:type="character" w:customStyle="1" w:styleId="WW8Num14z0">
    <w:name w:val="WW8Num14z0"/>
    <w:rsid w:val="000F7CD3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0F7CD3"/>
    <w:rPr>
      <w:rFonts w:ascii="Courier New" w:hAnsi="Courier New" w:cs="Courier New" w:hint="default"/>
    </w:rPr>
  </w:style>
  <w:style w:type="character" w:customStyle="1" w:styleId="WW8Num14z2">
    <w:name w:val="WW8Num14z2"/>
    <w:rsid w:val="000F7CD3"/>
    <w:rPr>
      <w:rFonts w:ascii="Wingdings" w:hAnsi="Wingdings" w:cs="Wingdings" w:hint="default"/>
    </w:rPr>
  </w:style>
  <w:style w:type="character" w:customStyle="1" w:styleId="WW8Num15z0">
    <w:name w:val="WW8Num15z0"/>
    <w:rsid w:val="000F7CD3"/>
    <w:rPr>
      <w:rFonts w:ascii="Symbol" w:hAnsi="Symbol" w:cs="Symbol" w:hint="default"/>
    </w:rPr>
  </w:style>
  <w:style w:type="character" w:customStyle="1" w:styleId="WW8Num15z1">
    <w:name w:val="WW8Num15z1"/>
    <w:rsid w:val="000F7CD3"/>
    <w:rPr>
      <w:rFonts w:ascii="Courier New" w:hAnsi="Courier New" w:cs="Courier New" w:hint="default"/>
    </w:rPr>
  </w:style>
  <w:style w:type="character" w:customStyle="1" w:styleId="WW8Num15z2">
    <w:name w:val="WW8Num15z2"/>
    <w:rsid w:val="000F7CD3"/>
    <w:rPr>
      <w:rFonts w:ascii="Wingdings" w:hAnsi="Wingdings" w:cs="Wingdings" w:hint="default"/>
    </w:rPr>
  </w:style>
  <w:style w:type="character" w:customStyle="1" w:styleId="WW8Num16z0">
    <w:name w:val="WW8Num16z0"/>
    <w:rsid w:val="000F7CD3"/>
    <w:rPr>
      <w:rFonts w:ascii="Symbol" w:hAnsi="Symbol" w:cs="Symbol" w:hint="default"/>
    </w:rPr>
  </w:style>
  <w:style w:type="character" w:customStyle="1" w:styleId="WW8Num16z1">
    <w:name w:val="WW8Num16z1"/>
    <w:rsid w:val="000F7CD3"/>
    <w:rPr>
      <w:rFonts w:ascii="Courier New" w:hAnsi="Courier New" w:cs="Courier New" w:hint="default"/>
    </w:rPr>
  </w:style>
  <w:style w:type="character" w:customStyle="1" w:styleId="WW8Num16z2">
    <w:name w:val="WW8Num16z2"/>
    <w:rsid w:val="000F7CD3"/>
    <w:rPr>
      <w:rFonts w:ascii="Wingdings" w:hAnsi="Wingdings" w:cs="Wingdings" w:hint="default"/>
    </w:rPr>
  </w:style>
  <w:style w:type="character" w:customStyle="1" w:styleId="WW8Num17z0">
    <w:name w:val="WW8Num17z0"/>
    <w:rsid w:val="000F7CD3"/>
    <w:rPr>
      <w:color w:val="auto"/>
    </w:rPr>
  </w:style>
  <w:style w:type="character" w:customStyle="1" w:styleId="WW8Num17z1">
    <w:name w:val="WW8Num17z1"/>
    <w:rsid w:val="000F7CD3"/>
    <w:rPr>
      <w:rFonts w:ascii="Courier New" w:hAnsi="Courier New" w:cs="Courier New" w:hint="default"/>
    </w:rPr>
  </w:style>
  <w:style w:type="character" w:customStyle="1" w:styleId="WW8Num17z2">
    <w:name w:val="WW8Num17z2"/>
    <w:rsid w:val="000F7CD3"/>
    <w:rPr>
      <w:rFonts w:ascii="Wingdings" w:hAnsi="Wingdings" w:cs="Wingdings" w:hint="default"/>
    </w:rPr>
  </w:style>
  <w:style w:type="character" w:customStyle="1" w:styleId="WW8Num19z0">
    <w:name w:val="WW8Num19z0"/>
    <w:rsid w:val="000F7CD3"/>
    <w:rPr>
      <w:rFonts w:ascii="Symbol" w:hAnsi="Symbol" w:cs="Symbol" w:hint="default"/>
    </w:rPr>
  </w:style>
  <w:style w:type="character" w:customStyle="1" w:styleId="WW8Num19z1">
    <w:name w:val="WW8Num19z1"/>
    <w:rsid w:val="000F7CD3"/>
    <w:rPr>
      <w:rFonts w:ascii="Courier New" w:hAnsi="Courier New" w:cs="Courier New" w:hint="default"/>
    </w:rPr>
  </w:style>
  <w:style w:type="character" w:customStyle="1" w:styleId="WW8Num19z2">
    <w:name w:val="WW8Num19z2"/>
    <w:rsid w:val="000F7CD3"/>
    <w:rPr>
      <w:rFonts w:ascii="Wingdings" w:hAnsi="Wingdings" w:cs="Wingdings" w:hint="default"/>
    </w:rPr>
  </w:style>
  <w:style w:type="character" w:customStyle="1" w:styleId="WW8Num20z0">
    <w:name w:val="WW8Num20z0"/>
    <w:rsid w:val="000F7CD3"/>
    <w:rPr>
      <w:rFonts w:ascii="Symbol" w:hAnsi="Symbol" w:cs="Symbol" w:hint="default"/>
    </w:rPr>
  </w:style>
  <w:style w:type="character" w:customStyle="1" w:styleId="WW8Num20z1">
    <w:name w:val="WW8Num20z1"/>
    <w:rsid w:val="000F7CD3"/>
    <w:rPr>
      <w:rFonts w:ascii="Courier New" w:hAnsi="Courier New" w:cs="Courier New" w:hint="default"/>
    </w:rPr>
  </w:style>
  <w:style w:type="character" w:customStyle="1" w:styleId="WW8Num20z2">
    <w:name w:val="WW8Num20z2"/>
    <w:rsid w:val="000F7CD3"/>
    <w:rPr>
      <w:rFonts w:ascii="Wingdings" w:hAnsi="Wingdings" w:cs="Wingdings" w:hint="default"/>
    </w:rPr>
  </w:style>
  <w:style w:type="character" w:customStyle="1" w:styleId="WW8Num21z0">
    <w:name w:val="WW8Num21z0"/>
    <w:rsid w:val="000F7CD3"/>
    <w:rPr>
      <w:rFonts w:ascii="Symbol" w:hAnsi="Symbol" w:cs="Symbol" w:hint="default"/>
    </w:rPr>
  </w:style>
  <w:style w:type="character" w:customStyle="1" w:styleId="WW8Num21z1">
    <w:name w:val="WW8Num21z1"/>
    <w:rsid w:val="000F7CD3"/>
    <w:rPr>
      <w:rFonts w:ascii="Courier New" w:hAnsi="Courier New" w:cs="Courier New" w:hint="default"/>
    </w:rPr>
  </w:style>
  <w:style w:type="character" w:customStyle="1" w:styleId="WW8Num21z2">
    <w:name w:val="WW8Num21z2"/>
    <w:rsid w:val="000F7CD3"/>
    <w:rPr>
      <w:rFonts w:ascii="Wingdings" w:hAnsi="Wingdings" w:cs="Wingdings" w:hint="default"/>
    </w:rPr>
  </w:style>
  <w:style w:type="character" w:customStyle="1" w:styleId="WW8Num22z0">
    <w:name w:val="WW8Num22z0"/>
    <w:rsid w:val="000F7CD3"/>
    <w:rPr>
      <w:rFonts w:ascii="Symbol" w:hAnsi="Symbol" w:cs="Symbol" w:hint="default"/>
    </w:rPr>
  </w:style>
  <w:style w:type="character" w:customStyle="1" w:styleId="WW8Num22z1">
    <w:name w:val="WW8Num22z1"/>
    <w:rsid w:val="000F7CD3"/>
    <w:rPr>
      <w:rFonts w:ascii="Courier New" w:hAnsi="Courier New" w:cs="Courier New" w:hint="default"/>
    </w:rPr>
  </w:style>
  <w:style w:type="character" w:customStyle="1" w:styleId="WW8Num22z2">
    <w:name w:val="WW8Num22z2"/>
    <w:rsid w:val="000F7CD3"/>
    <w:rPr>
      <w:rFonts w:ascii="Wingdings" w:hAnsi="Wingdings" w:cs="Wingdings" w:hint="default"/>
    </w:rPr>
  </w:style>
  <w:style w:type="character" w:customStyle="1" w:styleId="WW8Num23z0">
    <w:name w:val="WW8Num23z0"/>
    <w:rsid w:val="000F7CD3"/>
    <w:rPr>
      <w:rFonts w:ascii="Symbol" w:hAnsi="Symbol" w:cs="Symbol" w:hint="default"/>
    </w:rPr>
  </w:style>
  <w:style w:type="character" w:customStyle="1" w:styleId="WW8Num23z1">
    <w:name w:val="WW8Num23z1"/>
    <w:rsid w:val="000F7CD3"/>
    <w:rPr>
      <w:rFonts w:ascii="Courier New" w:hAnsi="Courier New" w:cs="Courier New" w:hint="default"/>
    </w:rPr>
  </w:style>
  <w:style w:type="character" w:customStyle="1" w:styleId="WW8Num23z2">
    <w:name w:val="WW8Num23z2"/>
    <w:rsid w:val="000F7CD3"/>
    <w:rPr>
      <w:rFonts w:ascii="Wingdings" w:hAnsi="Wingdings" w:cs="Wingdings" w:hint="default"/>
    </w:rPr>
  </w:style>
  <w:style w:type="character" w:customStyle="1" w:styleId="2d">
    <w:name w:val="Основной шрифт абзаца2"/>
    <w:rsid w:val="000F7CD3"/>
  </w:style>
  <w:style w:type="character" w:customStyle="1" w:styleId="WW8Num2z0">
    <w:name w:val="WW8Num2z0"/>
    <w:rsid w:val="000F7CD3"/>
    <w:rPr>
      <w:rFonts w:ascii="Times New Roman" w:hAnsi="Times New Roman" w:cs="Times New Roman" w:hint="default"/>
    </w:rPr>
  </w:style>
  <w:style w:type="character" w:customStyle="1" w:styleId="WW8Num5z1">
    <w:name w:val="WW8Num5z1"/>
    <w:rsid w:val="000F7CD3"/>
    <w:rPr>
      <w:rFonts w:ascii="Courier New" w:hAnsi="Courier New" w:cs="Courier New" w:hint="default"/>
    </w:rPr>
  </w:style>
  <w:style w:type="character" w:customStyle="1" w:styleId="WW8Num5z2">
    <w:name w:val="WW8Num5z2"/>
    <w:rsid w:val="000F7CD3"/>
    <w:rPr>
      <w:rFonts w:ascii="Wingdings" w:hAnsi="Wingdings" w:cs="Wingdings" w:hint="default"/>
    </w:rPr>
  </w:style>
  <w:style w:type="character" w:customStyle="1" w:styleId="WW8Num5z3">
    <w:name w:val="WW8Num5z3"/>
    <w:rsid w:val="000F7CD3"/>
    <w:rPr>
      <w:rFonts w:ascii="Symbol" w:hAnsi="Symbol" w:cs="Symbol" w:hint="default"/>
    </w:rPr>
  </w:style>
  <w:style w:type="character" w:customStyle="1" w:styleId="WW8Num8z0">
    <w:name w:val="WW8Num8z0"/>
    <w:rsid w:val="000F7CD3"/>
    <w:rPr>
      <w:rFonts w:ascii="Times New Roman" w:hAnsi="Times New Roman" w:cs="Times New Roman" w:hint="default"/>
    </w:rPr>
  </w:style>
  <w:style w:type="character" w:customStyle="1" w:styleId="WW8Num9z0">
    <w:name w:val="WW8Num9z0"/>
    <w:rsid w:val="000F7CD3"/>
    <w:rPr>
      <w:rFonts w:ascii="Times New Roman" w:hAnsi="Times New Roman" w:cs="Times New Roman" w:hint="default"/>
    </w:rPr>
  </w:style>
  <w:style w:type="character" w:customStyle="1" w:styleId="WW8Num11z0">
    <w:name w:val="WW8Num11z0"/>
    <w:rsid w:val="000F7CD3"/>
    <w:rPr>
      <w:rFonts w:ascii="Times New Roman" w:hAnsi="Times New Roman" w:cs="Times New Roman" w:hint="default"/>
    </w:rPr>
  </w:style>
  <w:style w:type="character" w:customStyle="1" w:styleId="WW8Num12z3">
    <w:name w:val="WW8Num12z3"/>
    <w:rsid w:val="000F7CD3"/>
    <w:rPr>
      <w:rFonts w:ascii="Symbol" w:hAnsi="Symbol" w:cs="Symbol" w:hint="default"/>
    </w:rPr>
  </w:style>
  <w:style w:type="character" w:customStyle="1" w:styleId="WW8NumSt6z0">
    <w:name w:val="WW8NumSt6z0"/>
    <w:rsid w:val="000F7CD3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F7CD3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0F7CD3"/>
  </w:style>
  <w:style w:type="character" w:customStyle="1" w:styleId="aff5">
    <w:name w:val="Символ нумерации"/>
    <w:rsid w:val="000F7CD3"/>
  </w:style>
  <w:style w:type="character" w:customStyle="1" w:styleId="aff6">
    <w:name w:val="Маркеры списка"/>
    <w:rsid w:val="000F7CD3"/>
    <w:rPr>
      <w:rFonts w:ascii="OpenSymbol" w:eastAsia="OpenSymbol" w:hAnsi="OpenSymbol" w:cs="OpenSymbol" w:hint="default"/>
    </w:rPr>
  </w:style>
  <w:style w:type="character" w:customStyle="1" w:styleId="standarttab1">
    <w:name w:val="standarttab1"/>
    <w:rsid w:val="000F7CD3"/>
    <w:rPr>
      <w:rFonts w:ascii="Times New Roman" w:hAnsi="Times New Roman" w:cs="Times New Roman" w:hint="default"/>
      <w:i w:val="0"/>
      <w:iCs w:val="0"/>
      <w:strike w:val="0"/>
      <w:dstrike w:val="0"/>
      <w:color w:val="990000"/>
      <w:sz w:val="27"/>
      <w:szCs w:val="27"/>
      <w:u w:val="none"/>
      <w:effect w:val="none"/>
    </w:rPr>
  </w:style>
  <w:style w:type="character" w:customStyle="1" w:styleId="FontStyle12">
    <w:name w:val="Font Style12"/>
    <w:rsid w:val="000F7CD3"/>
    <w:rPr>
      <w:rFonts w:ascii="Times New Roman" w:hAnsi="Times New Roman" w:cs="Times New Roman" w:hint="default"/>
      <w:sz w:val="18"/>
      <w:szCs w:val="18"/>
    </w:rPr>
  </w:style>
  <w:style w:type="character" w:customStyle="1" w:styleId="18">
    <w:name w:val="Основной текст1"/>
    <w:basedOn w:val="afd"/>
    <w:rsid w:val="000F7CD3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FontStyle25">
    <w:name w:val="Font Style25"/>
    <w:basedOn w:val="a0"/>
    <w:uiPriority w:val="99"/>
    <w:rsid w:val="000F7CD3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0F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F473A-B381-4818-891C-A3E3F77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77</Pages>
  <Words>14045</Words>
  <Characters>80060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6</cp:revision>
  <dcterms:created xsi:type="dcterms:W3CDTF">2021-01-14T00:57:00Z</dcterms:created>
  <dcterms:modified xsi:type="dcterms:W3CDTF">2022-11-15T09:23:00Z</dcterms:modified>
</cp:coreProperties>
</file>